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012" w14:textId="2010429A" w:rsidR="008624F5" w:rsidRPr="00430A7F" w:rsidRDefault="008624F5" w:rsidP="00DC2F9A">
      <w:pPr>
        <w:pStyle w:val="Titolo1"/>
        <w:spacing w:before="240" w:after="0"/>
        <w:jc w:val="left"/>
        <w:rPr>
          <w:rFonts w:ascii="Times New Roman" w:hAnsi="Times New Roman" w:cs="Times New Roman"/>
          <w:color w:val="FF0000"/>
        </w:rPr>
      </w:pPr>
      <w:r w:rsidRPr="00430A7F">
        <w:rPr>
          <w:rFonts w:ascii="Times New Roman" w:hAnsi="Times New Roman" w:cs="Times New Roman"/>
          <w:color w:val="FF0000"/>
        </w:rPr>
        <w:t xml:space="preserve">Modello </w:t>
      </w:r>
      <w:r w:rsidR="00B94F16">
        <w:rPr>
          <w:rFonts w:ascii="Times New Roman" w:hAnsi="Times New Roman" w:cs="Times New Roman"/>
          <w:color w:val="FF0000"/>
        </w:rPr>
        <w:t>D</w:t>
      </w:r>
      <w:r w:rsidRPr="00430A7F">
        <w:rPr>
          <w:rFonts w:ascii="Times New Roman" w:hAnsi="Times New Roman" w:cs="Times New Roman"/>
          <w:color w:val="FF0000"/>
        </w:rPr>
        <w:t xml:space="preserve"> – </w:t>
      </w:r>
      <w:r>
        <w:rPr>
          <w:rFonts w:ascii="Times New Roman" w:hAnsi="Times New Roman" w:cs="Times New Roman"/>
          <w:color w:val="FF0000"/>
        </w:rPr>
        <w:t>DICHIARAZIONE PARTECIPAZIONE IN RAGGRUPPAMENTO</w:t>
      </w:r>
    </w:p>
    <w:p w14:paraId="31058DFB" w14:textId="77777777" w:rsidR="00C0287D" w:rsidRPr="00C0287D" w:rsidRDefault="00C0287D" w:rsidP="00DC2F9A">
      <w:pPr>
        <w:spacing w:before="24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7839"/>
      </w:tblGrid>
      <w:tr w:rsidR="00E17264" w:rsidRPr="00E17264" w14:paraId="3311330C" w14:textId="77777777" w:rsidTr="00A43461">
        <w:trPr>
          <w:cantSplit/>
        </w:trPr>
        <w:tc>
          <w:tcPr>
            <w:tcW w:w="1587" w:type="dxa"/>
          </w:tcPr>
          <w:p w14:paraId="3EE9C614" w14:textId="77777777" w:rsidR="00E17264" w:rsidRPr="00E17264" w:rsidRDefault="00E17264" w:rsidP="00DC2F9A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7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7839" w:type="dxa"/>
          </w:tcPr>
          <w:p w14:paraId="0CB987CA" w14:textId="77777777" w:rsidR="00F54A3E" w:rsidRDefault="00F54A3E" w:rsidP="00F54A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Hlk174442518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PROCEDURA TELEMATICA APERTA</w:t>
            </w:r>
          </w:p>
          <w:p w14:paraId="449B0C4A" w14:textId="77777777" w:rsidR="00F54A3E" w:rsidRDefault="00F54A3E" w:rsidP="00F54A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1" w:name="_Hlk175560412"/>
            <w:r w:rsidRPr="00306F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PER L’AFFIDAMENTO DEL SERVIZIO DI BROKERAGGIO ASSICURATIVO PER LE COPERTURE ASSICURATIVE AZIENDALI PER IL PERIODO 2026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–</w:t>
            </w:r>
            <w:r w:rsidRPr="00306F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2029</w:t>
            </w:r>
            <w:bookmarkEnd w:id="1"/>
          </w:p>
          <w:p w14:paraId="7DC96AC0" w14:textId="5C66151F" w:rsidR="00E17264" w:rsidRPr="00E17264" w:rsidRDefault="00F54A3E" w:rsidP="00F54A3E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CIG </w:t>
            </w:r>
            <w:bookmarkEnd w:id="0"/>
            <w:r w:rsidR="0097422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BA160414F4</w:t>
            </w:r>
          </w:p>
        </w:tc>
      </w:tr>
    </w:tbl>
    <w:p w14:paraId="4697E7D4" w14:textId="3D413DD9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Il sottoscritto _______________________________________________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</w:t>
      </w:r>
    </w:p>
    <w:p w14:paraId="04F71020" w14:textId="0AEE939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nato a 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 il ___________________</w:t>
      </w:r>
    </w:p>
    <w:p w14:paraId="436DE882" w14:textId="7DA0AE9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Residente in Via/P.zza 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 civ. __________</w:t>
      </w:r>
    </w:p>
    <w:p w14:paraId="71557775" w14:textId="1856D38A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Comune 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 Prov.________________</w:t>
      </w:r>
    </w:p>
    <w:p w14:paraId="56D2DD0F" w14:textId="55FE1233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Legale rappresentante della ditta 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D18D37A" w14:textId="0F0D09CB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con sede in Via / P.zza 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_______________________________</w:t>
      </w:r>
    </w:p>
    <w:p w14:paraId="02D1C0AC" w14:textId="023D6D5E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Comune 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 Prov. _____________</w:t>
      </w:r>
    </w:p>
    <w:p w14:paraId="00A557A1" w14:textId="0999609B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Codice Fiscale n. 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_________________________________</w:t>
      </w:r>
    </w:p>
    <w:p w14:paraId="6C86192B" w14:textId="5C1BC94A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Partita IVA n. 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___________________________________</w:t>
      </w:r>
    </w:p>
    <w:p w14:paraId="2BD0574E" w14:textId="4F7ECF89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Tel. n. 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</w:t>
      </w:r>
      <w:r w:rsidRPr="00A624C5">
        <w:rPr>
          <w:rFonts w:ascii="Times New Roman" w:hAnsi="Times New Roman" w:cs="Times New Roman"/>
          <w:bCs/>
          <w:sz w:val="22"/>
          <w:szCs w:val="22"/>
        </w:rPr>
        <w:t xml:space="preserve">_______ </w:t>
      </w:r>
      <w:proofErr w:type="spellStart"/>
      <w:r w:rsidRPr="00A624C5">
        <w:rPr>
          <w:rFonts w:ascii="Times New Roman" w:hAnsi="Times New Roman" w:cs="Times New Roman"/>
          <w:bCs/>
          <w:sz w:val="22"/>
          <w:szCs w:val="22"/>
        </w:rPr>
        <w:t>cell</w:t>
      </w:r>
      <w:proofErr w:type="spellEnd"/>
      <w:r w:rsidRPr="00A624C5">
        <w:rPr>
          <w:rFonts w:ascii="Times New Roman" w:hAnsi="Times New Roman" w:cs="Times New Roman"/>
          <w:bCs/>
          <w:sz w:val="22"/>
          <w:szCs w:val="22"/>
        </w:rPr>
        <w:t>. n. 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</w:t>
      </w:r>
    </w:p>
    <w:p w14:paraId="340D2644" w14:textId="4EEC979B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E-mail _____________________________________________________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</w:t>
      </w:r>
    </w:p>
    <w:p w14:paraId="4AF5A2D3" w14:textId="6580F12B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Posta elettronica certificata (PEC) 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</w:t>
      </w:r>
    </w:p>
    <w:p w14:paraId="24BE86C2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con riferimento alla persona giuridica rappresentata</w:t>
      </w:r>
    </w:p>
    <w:p w14:paraId="2D48B977" w14:textId="05668AC3" w:rsidR="00C0287D" w:rsidRPr="00A624C5" w:rsidRDefault="00A624C5" w:rsidP="00A624C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4820A64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di partecipare alla gara per l’affidamento dei lavori in epigrafe:</w:t>
      </w:r>
    </w:p>
    <w:p w14:paraId="55873147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>COME IMPRESA MANDATARIA/CAPOGRUPPO</w:t>
      </w:r>
    </w:p>
    <w:p w14:paraId="00E5E2E7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>Partecipante alla presente procedura di gara in:</w:t>
      </w:r>
    </w:p>
    <w:p w14:paraId="0E3E561E" w14:textId="77777777"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(fare una croce sulla casella che interessa)</w:t>
      </w:r>
    </w:p>
    <w:p w14:paraId="087A7819" w14:textId="77777777"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□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RAGGRUPPAMENTO TEMPORANEO </w:t>
      </w:r>
      <w:r w:rsidRPr="00A624C5">
        <w:rPr>
          <w:rFonts w:ascii="Times New Roman" w:hAnsi="Times New Roman" w:cs="Times New Roman"/>
          <w:bCs/>
          <w:sz w:val="22"/>
          <w:szCs w:val="22"/>
        </w:rPr>
        <w:t>(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art. 45, c.2, lett. d)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</w:p>
    <w:p w14:paraId="5D5E02BA" w14:textId="77777777"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ovvero</w:t>
      </w:r>
    </w:p>
    <w:p w14:paraId="7A9B7F22" w14:textId="77777777"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□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CONSORZIO ORDINARIO DI CONCORRENTI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(art. 45, c.2, lett. e)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</w:p>
    <w:p w14:paraId="3A69308A" w14:textId="77777777"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ovvero</w:t>
      </w:r>
    </w:p>
    <w:p w14:paraId="45EF5770" w14:textId="55B907C4"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□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GEIE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(art. 45, c.2, lett. g)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  <w:r w:rsid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A624C5">
        <w:rPr>
          <w:rFonts w:ascii="Times New Roman" w:hAnsi="Times New Roman" w:cs="Times New Roman"/>
          <w:bCs/>
          <w:sz w:val="22"/>
          <w:szCs w:val="22"/>
        </w:rPr>
        <w:t xml:space="preserve">di TIPO ORIZZONTALE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(art. 48, c.1,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</w:p>
    <w:p w14:paraId="09FA47B8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619E2420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COMPOSIZIONE DEL RAGGRUPPAMENTO TEMPORANEO O CONSORZIO ORDINARIO DI CUI ALL’ART. 45, COMMA 2, LETT. </w:t>
      </w:r>
      <w:r w:rsidRPr="00A624C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D), E)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>DEL D.LGS. N. 50/2016</w:t>
      </w:r>
    </w:p>
    <w:p w14:paraId="0ADCC801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(indicare composizione del raggruppamento o consorzio specificando la denominazione delle singole imprese mandanti, comprese le eventuali imprese cooptate, e la rispettiva categoria e classifica SOA posseduta rilevante ai fini della partecipazione alla presente gara)</w:t>
      </w:r>
    </w:p>
    <w:p w14:paraId="16344519" w14:textId="366BD0EE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IMPRESA MANDANTE/CONSORZIATA 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</w:t>
      </w:r>
    </w:p>
    <w:p w14:paraId="1F0C1314" w14:textId="77777777" w:rsidR="00974229" w:rsidRPr="00A624C5" w:rsidRDefault="00974229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69453F" w14:textId="613B156C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IMPRESA MANDANTE/CONSORZIATA 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</w:t>
      </w:r>
    </w:p>
    <w:p w14:paraId="2152A49C" w14:textId="77777777" w:rsid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8B74DBC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IMPRESA MANDANTE/CONSORZIATA _______________________________________________</w:t>
      </w:r>
    </w:p>
    <w:p w14:paraId="0DD36F34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35DD8DD" w14:textId="0826CF18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Cs/>
          <w:sz w:val="22"/>
          <w:szCs w:val="22"/>
        </w:rPr>
        <w:t>EVENTUALE IMPRESA COOPTATA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_________________</w:t>
      </w:r>
      <w:r w:rsid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</w:t>
      </w:r>
    </w:p>
    <w:p w14:paraId="0346F65C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>INDICAZIONE QUOTA DI PARTECIPAZIONE ALL’INTERNO DEL RAGGRUPPAMENTO O CONSORZIO ORDINARIO O GEIE</w:t>
      </w:r>
    </w:p>
    <w:p w14:paraId="5465D5CD" w14:textId="6C1BB690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Indicare per ogni impresa partecipante al Raggruppamento o Consorzio ordinario o Geie le </w:t>
      </w:r>
      <w:r w:rsidR="00974229">
        <w:rPr>
          <w:rFonts w:ascii="Times New Roman" w:hAnsi="Times New Roman" w:cs="Times New Roman"/>
          <w:bCs/>
          <w:i/>
          <w:iCs/>
          <w:sz w:val="22"/>
          <w:szCs w:val="22"/>
        </w:rPr>
        <w:t>funzioni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che si intendono assumere e le rispettive quote di partecipazione</w:t>
      </w:r>
    </w:p>
    <w:p w14:paraId="5E0655D0" w14:textId="7E37AA1F"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Mandataria/capogruppo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______ per € _____________</w:t>
      </w:r>
    </w:p>
    <w:p w14:paraId="6E7D847C" w14:textId="3886522F"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Mandante/Consorziata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______ per € _____________</w:t>
      </w:r>
    </w:p>
    <w:p w14:paraId="07F6E451" w14:textId="140BB6B5"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Mandante/Consorziata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______ per € _____________</w:t>
      </w:r>
    </w:p>
    <w:p w14:paraId="47CCBE94" w14:textId="206D0B3B" w:rsidR="00C0287D" w:rsidRPr="00A624C5" w:rsidRDefault="00A624C5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Eventuale Cooptata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ab/>
      </w:r>
      <w:r w:rsidR="00C0287D"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</w:t>
      </w:r>
      <w:r w:rsidR="00C0287D"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______ per € _____________</w:t>
      </w:r>
    </w:p>
    <w:p w14:paraId="72D4DE33" w14:textId="77777777" w:rsid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5D4DB9" w14:textId="77777777" w:rsidR="00A624C5" w:rsidRP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B5B2A9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Firma Mandataria/Capogruppo</w:t>
      </w:r>
    </w:p>
    <w:p w14:paraId="0D3F924E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5DAD152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0A6D708F" w14:textId="25C8B446" w:rsidR="00C0287D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Firme</w:t>
      </w:r>
      <w:r w:rsidR="00A624C5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A624C5">
        <w:rPr>
          <w:rFonts w:ascii="Times New Roman" w:hAnsi="Times New Roman" w:cs="Times New Roman"/>
          <w:bCs/>
          <w:sz w:val="22"/>
          <w:szCs w:val="22"/>
        </w:rPr>
        <w:t>Imprese mandanti o consorziate (Comprese le eventuali cooptate)</w:t>
      </w:r>
    </w:p>
    <w:p w14:paraId="7C1D9A76" w14:textId="72412B9C"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______________________________________________________________________________</w:t>
      </w:r>
    </w:p>
    <w:p w14:paraId="2383CD4E" w14:textId="77777777"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9B7A479" w14:textId="77777777"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Nota bene:</w:t>
      </w:r>
    </w:p>
    <w:p w14:paraId="5316439C" w14:textId="252DA261"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- la presente sottoscrizione deve essere effettuata digitalmente dai Legali Rappresentanti o dei Procuratori (in tali casi devono essere allegate le relative procure notarili)</w:t>
      </w:r>
    </w:p>
    <w:p w14:paraId="182CAC43" w14:textId="77777777"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sectPr w:rsidR="00DC2F9A" w:rsidRPr="00A624C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3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6B1B" w14:textId="77777777" w:rsidR="00AD3A0B" w:rsidRDefault="00AD3A0B">
      <w:pPr>
        <w:spacing w:after="0" w:line="240" w:lineRule="auto"/>
      </w:pPr>
      <w:r>
        <w:separator/>
      </w:r>
    </w:p>
  </w:endnote>
  <w:endnote w:type="continuationSeparator" w:id="0">
    <w:p w14:paraId="0549B970" w14:textId="77777777" w:rsidR="00AD3A0B" w:rsidRDefault="00AD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00000001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821874"/>
      <w:docPartObj>
        <w:docPartGallery w:val="Page Numbers (Bottom of Page)"/>
        <w:docPartUnique/>
      </w:docPartObj>
    </w:sdtPr>
    <w:sdtEndPr/>
    <w:sdtContent>
      <w:p w14:paraId="5CC49592" w14:textId="77777777" w:rsidR="00C0287D" w:rsidRDefault="00C0287D" w:rsidP="00EC35C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EA">
          <w:rPr>
            <w:noProof/>
          </w:rPr>
          <w:t>4</w:t>
        </w:r>
        <w:r>
          <w:fldChar w:fldCharType="end"/>
        </w:r>
      </w:p>
    </w:sdtContent>
  </w:sdt>
  <w:p w14:paraId="7CAAF068" w14:textId="77777777" w:rsidR="00C0287D" w:rsidRDefault="00C0287D" w:rsidP="00EC35C1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14:paraId="5C0D10CA" w14:textId="77777777" w:rsidR="00F54A3E" w:rsidRPr="009B73B2" w:rsidRDefault="00F54A3E" w:rsidP="00F54A3E">
    <w:pPr>
      <w:pStyle w:val="Pidipagina"/>
      <w:spacing w:after="0"/>
      <w:jc w:val="center"/>
      <w:rPr>
        <w:b/>
        <w:bCs/>
        <w:sz w:val="16"/>
        <w:szCs w:val="16"/>
      </w:rPr>
    </w:pPr>
    <w:r w:rsidRPr="009B73B2">
      <w:rPr>
        <w:b/>
        <w:bCs/>
        <w:sz w:val="16"/>
        <w:szCs w:val="16"/>
      </w:rPr>
      <w:t>APPALTO DEL SERVIZIO DI BROKERAGGIO ASSICURATIVO PER IL TRIENNIO 2026-2029</w:t>
    </w:r>
  </w:p>
  <w:p w14:paraId="7C49F6F0" w14:textId="406FE9C2" w:rsidR="00F54A3E" w:rsidRDefault="00F54A3E" w:rsidP="00F54A3E">
    <w:pPr>
      <w:pStyle w:val="Pidipagina"/>
      <w:spacing w:after="0"/>
      <w:jc w:val="center"/>
      <w:rPr>
        <w:b/>
        <w:bCs/>
        <w:sz w:val="16"/>
        <w:szCs w:val="16"/>
      </w:rPr>
    </w:pPr>
    <w:r w:rsidRPr="00974229">
      <w:rPr>
        <w:b/>
        <w:bCs/>
        <w:sz w:val="16"/>
        <w:szCs w:val="16"/>
      </w:rPr>
      <w:t xml:space="preserve">CIG </w:t>
    </w:r>
    <w:r w:rsidR="00974229">
      <w:rPr>
        <w:b/>
        <w:bCs/>
        <w:sz w:val="16"/>
        <w:szCs w:val="16"/>
      </w:rPr>
      <w:t>BA160414F4</w:t>
    </w:r>
  </w:p>
  <w:p w14:paraId="0F6C268E" w14:textId="43718C6A" w:rsidR="00C0287D" w:rsidRPr="00EC35C1" w:rsidRDefault="00DC2F9A" w:rsidP="00EC35C1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DICHIARAZIONE PARTECIPAZIONE RAGGRUPPAMENTO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BACC" w14:textId="77777777" w:rsidR="00C0287D" w:rsidRDefault="00C0287D" w:rsidP="00852E57">
    <w:pPr>
      <w:pStyle w:val="Pidipagina"/>
      <w:spacing w:after="0"/>
      <w:jc w:val="center"/>
      <w:rPr>
        <w:sz w:val="16"/>
        <w:szCs w:val="16"/>
      </w:rPr>
    </w:pPr>
    <w:r w:rsidRPr="00852E57"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14:paraId="5AA48E7F" w14:textId="77777777" w:rsidR="00F54A3E" w:rsidRPr="009B73B2" w:rsidRDefault="00F54A3E" w:rsidP="00F54A3E">
    <w:pPr>
      <w:pStyle w:val="Pidipagina"/>
      <w:spacing w:after="0"/>
      <w:jc w:val="center"/>
      <w:rPr>
        <w:b/>
        <w:bCs/>
        <w:sz w:val="16"/>
        <w:szCs w:val="16"/>
      </w:rPr>
    </w:pPr>
    <w:bookmarkStart w:id="2" w:name="_Hlk175560459"/>
    <w:r w:rsidRPr="009B73B2">
      <w:rPr>
        <w:b/>
        <w:bCs/>
        <w:sz w:val="16"/>
        <w:szCs w:val="16"/>
      </w:rPr>
      <w:t>APPALTO DEL SERVIZIO DI BROKERAGGIO ASSICURATIVO PER IL TRIENNIO 2026-2029</w:t>
    </w:r>
  </w:p>
  <w:p w14:paraId="75FB7187" w14:textId="2D05B040" w:rsidR="00F54A3E" w:rsidRDefault="00F54A3E" w:rsidP="00F54A3E">
    <w:pPr>
      <w:pStyle w:val="Pidipagina"/>
      <w:spacing w:after="0"/>
      <w:jc w:val="center"/>
      <w:rPr>
        <w:b/>
        <w:bCs/>
        <w:sz w:val="16"/>
        <w:szCs w:val="16"/>
      </w:rPr>
    </w:pPr>
    <w:r w:rsidRPr="00974229">
      <w:rPr>
        <w:b/>
        <w:bCs/>
        <w:sz w:val="16"/>
        <w:szCs w:val="16"/>
      </w:rPr>
      <w:t xml:space="preserve">CIG </w:t>
    </w:r>
    <w:r w:rsidR="00974229" w:rsidRPr="00974229">
      <w:rPr>
        <w:b/>
        <w:bCs/>
        <w:sz w:val="16"/>
        <w:szCs w:val="16"/>
      </w:rPr>
      <w:t>BA</w:t>
    </w:r>
    <w:r w:rsidR="00974229">
      <w:rPr>
        <w:b/>
        <w:bCs/>
        <w:sz w:val="16"/>
        <w:szCs w:val="16"/>
      </w:rPr>
      <w:t>160414F4</w:t>
    </w:r>
  </w:p>
  <w:bookmarkEnd w:id="2"/>
  <w:p w14:paraId="63882496" w14:textId="2974BA87" w:rsidR="00C0287D" w:rsidRPr="00EC35C1" w:rsidRDefault="008747EA" w:rsidP="00852E57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DICHIARAZIONE PARTECIPAZIONE IN RAGGRUPPAMENTO</w:t>
    </w:r>
  </w:p>
  <w:p w14:paraId="78F06734" w14:textId="77777777" w:rsidR="00C0287D" w:rsidRPr="00852E57" w:rsidRDefault="00C0287D" w:rsidP="00852E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49C1" w14:textId="77777777" w:rsidR="00AD3A0B" w:rsidRDefault="00AD3A0B">
      <w:pPr>
        <w:spacing w:after="0" w:line="240" w:lineRule="auto"/>
      </w:pPr>
      <w:r>
        <w:separator/>
      </w:r>
    </w:p>
  </w:footnote>
  <w:footnote w:type="continuationSeparator" w:id="0">
    <w:p w14:paraId="33E0AE47" w14:textId="77777777" w:rsidR="00AD3A0B" w:rsidRDefault="00AD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4346" w14:textId="77777777" w:rsidR="00C0287D" w:rsidRPr="00EC35C1" w:rsidRDefault="00C0287D" w:rsidP="00EC35C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 w:rsidRPr="00EC35C1">
      <w:rPr>
        <w:rFonts w:ascii="Calibri" w:eastAsia="Times New Roman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ADA17" wp14:editId="4E8D7A73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8A304" w14:textId="77777777" w:rsidR="00C0287D" w:rsidRPr="009B77A1" w:rsidRDefault="00C0287D" w:rsidP="00EC35C1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B77A1">
                            <w:rPr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14:paraId="7902BEF8" w14:textId="77777777" w:rsidR="00C0287D" w:rsidRPr="009B77A1" w:rsidRDefault="00C0287D" w:rsidP="00EC35C1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</w:pPr>
                          <w:r w:rsidRPr="009B77A1">
                            <w:t>via E</w:t>
                          </w:r>
                          <w:r>
                            <w:t>nrico</w:t>
                          </w:r>
                          <w:r w:rsidRPr="009B77A1">
                            <w:t xml:space="preserve">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AD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11.05pt;width:387.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">
              <v:textbox>
                <w:txbxContent>
                  <w:p w14:paraId="7328A304" w14:textId="77777777" w:rsidR="00C0287D" w:rsidRPr="009B77A1" w:rsidRDefault="00C0287D" w:rsidP="00EC35C1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77A1">
                      <w:rPr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14:paraId="7902BEF8" w14:textId="77777777" w:rsidR="00C0287D" w:rsidRPr="009B77A1" w:rsidRDefault="00C0287D" w:rsidP="00EC35C1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</w:pPr>
                    <w:r w:rsidRPr="009B77A1">
                      <w:t>via E</w:t>
                    </w:r>
                    <w:r>
                      <w:t>nrico</w:t>
                    </w:r>
                    <w:r w:rsidRPr="009B77A1">
                      <w:t xml:space="preserve"> Cialdini, 5 – 41123 Modena</w:t>
                    </w:r>
                  </w:p>
                </w:txbxContent>
              </v:textbox>
            </v:shape>
          </w:pict>
        </mc:Fallback>
      </mc:AlternateContent>
    </w:r>
    <w:r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249F5C4E" wp14:editId="10A4DD9A">
          <wp:extent cx="899160" cy="899160"/>
          <wp:effectExtent l="0" t="0" r="0" b="0"/>
          <wp:docPr id="16" name="Immagine 16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5CAB" w14:textId="77777777" w:rsidR="00C0287D" w:rsidRPr="00852E57" w:rsidRDefault="00C0287D" w:rsidP="00852E57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 w:rsidRPr="00EC35C1">
      <w:rPr>
        <w:rFonts w:ascii="Calibri" w:eastAsia="Times New Roman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D61871" wp14:editId="73746311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7AA88" w14:textId="77777777" w:rsidR="00C0287D" w:rsidRPr="009B77A1" w:rsidRDefault="00C0287D" w:rsidP="00852E57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B77A1">
                            <w:rPr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14:paraId="24A5E8DE" w14:textId="77777777" w:rsidR="00C0287D" w:rsidRPr="009B77A1" w:rsidRDefault="00C0287D" w:rsidP="00852E57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</w:pPr>
                          <w:r w:rsidRPr="009B77A1">
                            <w:t>via E</w:t>
                          </w:r>
                          <w:r>
                            <w:t>nrico</w:t>
                          </w:r>
                          <w:r w:rsidRPr="009B77A1">
                            <w:t xml:space="preserve">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618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pt;margin-top:11.05pt;width:387.3pt;height: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">
              <v:textbox>
                <w:txbxContent>
                  <w:p w14:paraId="3987AA88" w14:textId="77777777" w:rsidR="00C0287D" w:rsidRPr="009B77A1" w:rsidRDefault="00C0287D" w:rsidP="00852E57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77A1">
                      <w:rPr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14:paraId="24A5E8DE" w14:textId="77777777" w:rsidR="00C0287D" w:rsidRPr="009B77A1" w:rsidRDefault="00C0287D" w:rsidP="00852E57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</w:pPr>
                    <w:r w:rsidRPr="009B77A1">
                      <w:t>via E</w:t>
                    </w:r>
                    <w:r>
                      <w:t>nrico</w:t>
                    </w:r>
                    <w:r w:rsidRPr="009B77A1">
                      <w:t xml:space="preserve"> Cialdini, 5 – 41123 Modena</w:t>
                    </w:r>
                  </w:p>
                </w:txbxContent>
              </v:textbox>
            </v:shape>
          </w:pict>
        </mc:Fallback>
      </mc:AlternateContent>
    </w:r>
    <w:r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53096FF9" wp14:editId="2C197368">
          <wp:extent cx="899160" cy="899160"/>
          <wp:effectExtent l="0" t="0" r="0" b="0"/>
          <wp:docPr id="5" name="Immagine 5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B6E60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39346C1"/>
    <w:multiLevelType w:val="hybridMultilevel"/>
    <w:tmpl w:val="8746E94A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E17D52"/>
    <w:multiLevelType w:val="hybridMultilevel"/>
    <w:tmpl w:val="E89EBD16"/>
    <w:name w:val="WWNum42"/>
    <w:lvl w:ilvl="0" w:tplc="C49655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304138"/>
    <w:multiLevelType w:val="multilevel"/>
    <w:tmpl w:val="8D8A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09F52840"/>
    <w:multiLevelType w:val="hybridMultilevel"/>
    <w:tmpl w:val="CF5EE144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484036BE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E0371"/>
    <w:multiLevelType w:val="hybridMultilevel"/>
    <w:tmpl w:val="A9D4A0B4"/>
    <w:lvl w:ilvl="0" w:tplc="B50062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97422B"/>
    <w:multiLevelType w:val="hybridMultilevel"/>
    <w:tmpl w:val="52D67710"/>
    <w:styleLink w:val="Stileimportato23"/>
    <w:lvl w:ilvl="0" w:tplc="224AC758">
      <w:start w:val="1"/>
      <w:numFmt w:val="bullet"/>
      <w:lvlText w:val="-"/>
      <w:lvlJc w:val="left"/>
      <w:pPr>
        <w:ind w:left="340" w:hanging="3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5AFCCE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122CCE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40AA52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2CD9F4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61136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68B8D4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26344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EA5920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71664E2"/>
    <w:multiLevelType w:val="hybridMultilevel"/>
    <w:tmpl w:val="FDC888BE"/>
    <w:lvl w:ilvl="0" w:tplc="C26895A4">
      <w:start w:val="3"/>
      <w:numFmt w:val="lowerLetter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1C04B2"/>
    <w:multiLevelType w:val="hybridMultilevel"/>
    <w:tmpl w:val="A698A304"/>
    <w:styleLink w:val="Stileimportato5"/>
    <w:lvl w:ilvl="0" w:tplc="4E00D59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5867E0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5015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3CDE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86F52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DE0C0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44DDA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FC085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66A1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A276F80"/>
    <w:multiLevelType w:val="hybridMultilevel"/>
    <w:tmpl w:val="7D78C172"/>
    <w:styleLink w:val="Stileimportato3"/>
    <w:lvl w:ilvl="0" w:tplc="D64CB44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D2A5C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0E803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520C5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100DA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8676D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24687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52C04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645C5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E030137"/>
    <w:multiLevelType w:val="hybridMultilevel"/>
    <w:tmpl w:val="76481600"/>
    <w:name w:val="WWNum53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683DD0"/>
    <w:multiLevelType w:val="hybridMultilevel"/>
    <w:tmpl w:val="F4D06C9C"/>
    <w:lvl w:ilvl="0" w:tplc="5E9E539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604E4"/>
    <w:multiLevelType w:val="hybridMultilevel"/>
    <w:tmpl w:val="B7769D00"/>
    <w:styleLink w:val="Stileimportato21"/>
    <w:lvl w:ilvl="0" w:tplc="8CECD0A0">
      <w:start w:val="1"/>
      <w:numFmt w:val="bullet"/>
      <w:lvlText w:val="·"/>
      <w:lvlJc w:val="left"/>
      <w:pPr>
        <w:tabs>
          <w:tab w:val="num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04ED8E">
      <w:start w:val="1"/>
      <w:numFmt w:val="bullet"/>
      <w:lvlText w:val="o"/>
      <w:lvlJc w:val="left"/>
      <w:pPr>
        <w:tabs>
          <w:tab w:val="left" w:pos="284"/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043BC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2E6250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num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E41792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num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CA89B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num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DAC744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48BB64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AA314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20"/>
          <w:tab w:val="left" w:pos="6372"/>
          <w:tab w:val="left" w:pos="7080"/>
          <w:tab w:val="left" w:pos="7788"/>
          <w:tab w:val="left" w:pos="8496"/>
          <w:tab w:val="left" w:pos="9204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FA15D45"/>
    <w:multiLevelType w:val="hybridMultilevel"/>
    <w:tmpl w:val="F22E75AE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00A265B"/>
    <w:multiLevelType w:val="hybridMultilevel"/>
    <w:tmpl w:val="7916C27E"/>
    <w:lvl w:ilvl="0" w:tplc="8752EBC4">
      <w:start w:val="4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3166E"/>
    <w:multiLevelType w:val="hybridMultilevel"/>
    <w:tmpl w:val="29D8A638"/>
    <w:lvl w:ilvl="0" w:tplc="4D6C9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B5727"/>
    <w:multiLevelType w:val="hybridMultilevel"/>
    <w:tmpl w:val="90C8AE2E"/>
    <w:name w:val="WWNum53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0B55A8"/>
    <w:multiLevelType w:val="hybridMultilevel"/>
    <w:tmpl w:val="B98A5508"/>
    <w:styleLink w:val="Stileimportato2"/>
    <w:lvl w:ilvl="0" w:tplc="6882DBCA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FA83B8">
      <w:start w:val="1"/>
      <w:numFmt w:val="bullet"/>
      <w:lvlText w:val="o"/>
      <w:lvlJc w:val="left"/>
      <w:pPr>
        <w:tabs>
          <w:tab w:val="left" w:pos="227"/>
          <w:tab w:val="num" w:pos="1440"/>
        </w:tabs>
        <w:ind w:left="14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FE657E">
      <w:start w:val="1"/>
      <w:numFmt w:val="bullet"/>
      <w:lvlText w:val="▪"/>
      <w:lvlJc w:val="left"/>
      <w:pPr>
        <w:tabs>
          <w:tab w:val="left" w:pos="227"/>
          <w:tab w:val="num" w:pos="2160"/>
        </w:tabs>
        <w:ind w:left="221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A361E">
      <w:start w:val="1"/>
      <w:numFmt w:val="bullet"/>
      <w:lvlText w:val="•"/>
      <w:lvlJc w:val="left"/>
      <w:pPr>
        <w:tabs>
          <w:tab w:val="left" w:pos="227"/>
          <w:tab w:val="num" w:pos="2880"/>
        </w:tabs>
        <w:ind w:left="29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3E081E">
      <w:start w:val="1"/>
      <w:numFmt w:val="bullet"/>
      <w:lvlText w:val="o"/>
      <w:lvlJc w:val="left"/>
      <w:pPr>
        <w:tabs>
          <w:tab w:val="left" w:pos="227"/>
          <w:tab w:val="num" w:pos="3600"/>
        </w:tabs>
        <w:ind w:left="36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103B48">
      <w:start w:val="1"/>
      <w:numFmt w:val="bullet"/>
      <w:lvlText w:val="▪"/>
      <w:lvlJc w:val="left"/>
      <w:pPr>
        <w:tabs>
          <w:tab w:val="left" w:pos="227"/>
          <w:tab w:val="num" w:pos="4320"/>
        </w:tabs>
        <w:ind w:left="437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30A9AA">
      <w:start w:val="1"/>
      <w:numFmt w:val="bullet"/>
      <w:lvlText w:val="•"/>
      <w:lvlJc w:val="left"/>
      <w:pPr>
        <w:tabs>
          <w:tab w:val="left" w:pos="227"/>
          <w:tab w:val="num" w:pos="5040"/>
        </w:tabs>
        <w:ind w:left="50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7CAEC2">
      <w:start w:val="1"/>
      <w:numFmt w:val="bullet"/>
      <w:lvlText w:val="o"/>
      <w:lvlJc w:val="left"/>
      <w:pPr>
        <w:tabs>
          <w:tab w:val="left" w:pos="227"/>
          <w:tab w:val="num" w:pos="5760"/>
        </w:tabs>
        <w:ind w:left="58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8EA71A">
      <w:start w:val="1"/>
      <w:numFmt w:val="bullet"/>
      <w:lvlText w:val="▪"/>
      <w:lvlJc w:val="left"/>
      <w:pPr>
        <w:tabs>
          <w:tab w:val="left" w:pos="227"/>
          <w:tab w:val="num" w:pos="6480"/>
        </w:tabs>
        <w:ind w:left="653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1C978BC"/>
    <w:multiLevelType w:val="hybridMultilevel"/>
    <w:tmpl w:val="217AA2C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120B4"/>
    <w:multiLevelType w:val="hybridMultilevel"/>
    <w:tmpl w:val="B4081D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43051"/>
    <w:multiLevelType w:val="hybridMultilevel"/>
    <w:tmpl w:val="84F8A80E"/>
    <w:lvl w:ilvl="0" w:tplc="BB24CDAA">
      <w:numFmt w:val="bullet"/>
      <w:lvlText w:val="-"/>
      <w:lvlJc w:val="left"/>
      <w:pPr>
        <w:ind w:left="1287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CF921BE"/>
    <w:multiLevelType w:val="hybridMultilevel"/>
    <w:tmpl w:val="3AB0E4F8"/>
    <w:lvl w:ilvl="0" w:tplc="617C66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75372A"/>
    <w:multiLevelType w:val="multilevel"/>
    <w:tmpl w:val="4A4E0C50"/>
    <w:name w:val="WWNum53"/>
    <w:lvl w:ilvl="0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7" w15:restartNumberingAfterBreak="0">
    <w:nsid w:val="500A4505"/>
    <w:multiLevelType w:val="hybridMultilevel"/>
    <w:tmpl w:val="9224DA02"/>
    <w:lvl w:ilvl="0" w:tplc="0A5016D0">
      <w:start w:val="1"/>
      <w:numFmt w:val="lowerLetter"/>
      <w:lvlText w:val="%1)"/>
      <w:lvlJc w:val="left"/>
      <w:pPr>
        <w:ind w:left="40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8" w15:restartNumberingAfterBreak="0">
    <w:nsid w:val="56F1257A"/>
    <w:multiLevelType w:val="hybridMultilevel"/>
    <w:tmpl w:val="E8187FD4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6288C"/>
    <w:multiLevelType w:val="hybridMultilevel"/>
    <w:tmpl w:val="AF4EB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A06C4"/>
    <w:multiLevelType w:val="hybridMultilevel"/>
    <w:tmpl w:val="092C23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073E8"/>
    <w:multiLevelType w:val="hybridMultilevel"/>
    <w:tmpl w:val="A082124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4CDAA">
      <w:numFmt w:val="bullet"/>
      <w:lvlText w:val="-"/>
      <w:lvlJc w:val="left"/>
      <w:pPr>
        <w:ind w:left="2880" w:hanging="360"/>
      </w:pPr>
      <w:rPr>
        <w:rFonts w:ascii="Garamond" w:eastAsia="Times New Roman" w:hAnsi="Garamond" w:cs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D4979"/>
    <w:multiLevelType w:val="hybridMultilevel"/>
    <w:tmpl w:val="B5644FE8"/>
    <w:lvl w:ilvl="0" w:tplc="0E0ADC2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10B69104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276F9"/>
    <w:multiLevelType w:val="hybridMultilevel"/>
    <w:tmpl w:val="DD50D3D0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B745B"/>
    <w:multiLevelType w:val="hybridMultilevel"/>
    <w:tmpl w:val="9B023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86484"/>
    <w:multiLevelType w:val="hybridMultilevel"/>
    <w:tmpl w:val="4344057A"/>
    <w:lvl w:ilvl="0" w:tplc="E54C1E0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595440A"/>
    <w:multiLevelType w:val="hybridMultilevel"/>
    <w:tmpl w:val="DDE8C1E0"/>
    <w:lvl w:ilvl="0" w:tplc="6B3EC8BA"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5997E30"/>
    <w:multiLevelType w:val="hybridMultilevel"/>
    <w:tmpl w:val="B98A5508"/>
    <w:numStyleLink w:val="Stileimportato2"/>
  </w:abstractNum>
  <w:abstractNum w:abstractNumId="48" w15:restartNumberingAfterBreak="0">
    <w:nsid w:val="66BA3376"/>
    <w:multiLevelType w:val="hybridMultilevel"/>
    <w:tmpl w:val="CC6CC77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1522C"/>
    <w:multiLevelType w:val="hybridMultilevel"/>
    <w:tmpl w:val="4FB67E58"/>
    <w:name w:val="WWNum532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195495"/>
    <w:multiLevelType w:val="hybridMultilevel"/>
    <w:tmpl w:val="31969540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E43E1F"/>
    <w:multiLevelType w:val="multilevel"/>
    <w:tmpl w:val="66B836AC"/>
    <w:name w:val="WWNum52"/>
    <w:lvl w:ilvl="0">
      <w:start w:val="4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2" w15:restartNumberingAfterBreak="0">
    <w:nsid w:val="6DB20F42"/>
    <w:multiLevelType w:val="hybridMultilevel"/>
    <w:tmpl w:val="F348B382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2071A3"/>
    <w:multiLevelType w:val="hybridMultilevel"/>
    <w:tmpl w:val="861A3858"/>
    <w:styleLink w:val="Stileimportato4"/>
    <w:lvl w:ilvl="0" w:tplc="F608503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9ED3D8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6E07A0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A49FDA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781D60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74C304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7EE9EE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29EA8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F07E0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F6078C7"/>
    <w:multiLevelType w:val="hybridMultilevel"/>
    <w:tmpl w:val="92F2DF96"/>
    <w:styleLink w:val="Stileimportato6"/>
    <w:lvl w:ilvl="0" w:tplc="111A64C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037B2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4495E">
      <w:start w:val="1"/>
      <w:numFmt w:val="lowerRoman"/>
      <w:lvlText w:val="%3."/>
      <w:lvlJc w:val="left"/>
      <w:pPr>
        <w:tabs>
          <w:tab w:val="left" w:pos="340"/>
        </w:tabs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BEB36A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64A90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E8A466">
      <w:start w:val="1"/>
      <w:numFmt w:val="lowerRoman"/>
      <w:lvlText w:val="%6."/>
      <w:lvlJc w:val="left"/>
      <w:pPr>
        <w:tabs>
          <w:tab w:val="left" w:pos="340"/>
        </w:tabs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5475C2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66D162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06AEA">
      <w:start w:val="1"/>
      <w:numFmt w:val="lowerRoman"/>
      <w:lvlText w:val="%9."/>
      <w:lvlJc w:val="left"/>
      <w:pPr>
        <w:tabs>
          <w:tab w:val="left" w:pos="340"/>
        </w:tabs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3485E1F"/>
    <w:multiLevelType w:val="hybridMultilevel"/>
    <w:tmpl w:val="D6BC6BBC"/>
    <w:lvl w:ilvl="0" w:tplc="64FA33F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6D3A8E"/>
    <w:multiLevelType w:val="hybridMultilevel"/>
    <w:tmpl w:val="21204466"/>
    <w:name w:val="WWNum422"/>
    <w:lvl w:ilvl="0" w:tplc="711252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A94364"/>
    <w:multiLevelType w:val="hybridMultilevel"/>
    <w:tmpl w:val="98A69D7A"/>
    <w:lvl w:ilvl="0" w:tplc="EFB8EE6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4219">
    <w:abstractNumId w:val="20"/>
  </w:num>
  <w:num w:numId="2" w16cid:durableId="1817647258">
    <w:abstractNumId w:val="31"/>
  </w:num>
  <w:num w:numId="3" w16cid:durableId="1759056552">
    <w:abstractNumId w:val="23"/>
  </w:num>
  <w:num w:numId="4" w16cid:durableId="1077899281">
    <w:abstractNumId w:val="53"/>
  </w:num>
  <w:num w:numId="5" w16cid:durableId="279603954">
    <w:abstractNumId w:val="22"/>
  </w:num>
  <w:num w:numId="6" w16cid:durableId="352390788">
    <w:abstractNumId w:val="54"/>
  </w:num>
  <w:num w:numId="7" w16cid:durableId="29302876">
    <w:abstractNumId w:val="0"/>
  </w:num>
  <w:num w:numId="8" w16cid:durableId="609093795">
    <w:abstractNumId w:val="56"/>
  </w:num>
  <w:num w:numId="9" w16cid:durableId="906500383">
    <w:abstractNumId w:val="47"/>
    <w:lvlOverride w:ilvl="0">
      <w:lvl w:ilvl="0" w:tplc="9AAEAEFE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b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21073134">
    <w:abstractNumId w:val="38"/>
  </w:num>
  <w:num w:numId="11" w16cid:durableId="839999576">
    <w:abstractNumId w:val="32"/>
  </w:num>
  <w:num w:numId="12" w16cid:durableId="1987858190">
    <w:abstractNumId w:val="19"/>
  </w:num>
  <w:num w:numId="13" w16cid:durableId="761336444">
    <w:abstractNumId w:val="35"/>
  </w:num>
  <w:num w:numId="14" w16cid:durableId="1202937880">
    <w:abstractNumId w:val="48"/>
  </w:num>
  <w:num w:numId="15" w16cid:durableId="1030909373">
    <w:abstractNumId w:val="26"/>
  </w:num>
  <w:num w:numId="16" w16cid:durableId="1443037989">
    <w:abstractNumId w:val="15"/>
  </w:num>
  <w:num w:numId="17" w16cid:durableId="145318468">
    <w:abstractNumId w:val="50"/>
  </w:num>
  <w:num w:numId="18" w16cid:durableId="7341511">
    <w:abstractNumId w:val="27"/>
  </w:num>
  <w:num w:numId="19" w16cid:durableId="999772258">
    <w:abstractNumId w:val="52"/>
  </w:num>
  <w:num w:numId="20" w16cid:durableId="719668879">
    <w:abstractNumId w:val="33"/>
  </w:num>
  <w:num w:numId="21" w16cid:durableId="449325460">
    <w:abstractNumId w:val="41"/>
  </w:num>
  <w:num w:numId="22" w16cid:durableId="536240308">
    <w:abstractNumId w:val="43"/>
  </w:num>
  <w:num w:numId="23" w16cid:durableId="602568270">
    <w:abstractNumId w:val="46"/>
  </w:num>
  <w:num w:numId="24" w16cid:durableId="603921987">
    <w:abstractNumId w:val="18"/>
  </w:num>
  <w:num w:numId="25" w16cid:durableId="1233543629">
    <w:abstractNumId w:val="34"/>
  </w:num>
  <w:num w:numId="26" w16cid:durableId="1980763009">
    <w:abstractNumId w:val="3"/>
  </w:num>
  <w:num w:numId="27" w16cid:durableId="762608928">
    <w:abstractNumId w:val="5"/>
  </w:num>
  <w:num w:numId="28" w16cid:durableId="1864708919">
    <w:abstractNumId w:val="7"/>
  </w:num>
  <w:num w:numId="29" w16cid:durableId="2126538499">
    <w:abstractNumId w:val="8"/>
  </w:num>
  <w:num w:numId="30" w16cid:durableId="1176575803">
    <w:abstractNumId w:val="10"/>
  </w:num>
  <w:num w:numId="31" w16cid:durableId="1360274664">
    <w:abstractNumId w:val="14"/>
  </w:num>
  <w:num w:numId="32" w16cid:durableId="199125257">
    <w:abstractNumId w:val="37"/>
  </w:num>
  <w:num w:numId="33" w16cid:durableId="776830645">
    <w:abstractNumId w:val="51"/>
  </w:num>
  <w:num w:numId="34" w16cid:durableId="1588153758">
    <w:abstractNumId w:val="44"/>
  </w:num>
  <w:num w:numId="35" w16cid:durableId="1438791860">
    <w:abstractNumId w:val="40"/>
  </w:num>
  <w:num w:numId="36" w16cid:durableId="1431587413">
    <w:abstractNumId w:val="39"/>
  </w:num>
  <w:num w:numId="37" w16cid:durableId="1594582792">
    <w:abstractNumId w:val="29"/>
  </w:num>
  <w:num w:numId="38" w16cid:durableId="1970746608">
    <w:abstractNumId w:val="36"/>
  </w:num>
  <w:num w:numId="39" w16cid:durableId="2074738849">
    <w:abstractNumId w:val="58"/>
  </w:num>
  <w:num w:numId="40" w16cid:durableId="2000110254">
    <w:abstractNumId w:val="55"/>
  </w:num>
  <w:num w:numId="41" w16cid:durableId="1984847198">
    <w:abstractNumId w:val="45"/>
  </w:num>
  <w:num w:numId="42" w16cid:durableId="113174639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6584427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325603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08297018">
    <w:abstractNumId w:val="25"/>
  </w:num>
  <w:num w:numId="46" w16cid:durableId="1961644084">
    <w:abstractNumId w:val="17"/>
  </w:num>
  <w:num w:numId="47" w16cid:durableId="19124990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617783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78698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16668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1354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410822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19"/>
    <w:rsid w:val="0000537B"/>
    <w:rsid w:val="00017824"/>
    <w:rsid w:val="000269F9"/>
    <w:rsid w:val="0002783E"/>
    <w:rsid w:val="00032F86"/>
    <w:rsid w:val="000330ED"/>
    <w:rsid w:val="0004482F"/>
    <w:rsid w:val="0005682F"/>
    <w:rsid w:val="00056849"/>
    <w:rsid w:val="00056DD6"/>
    <w:rsid w:val="00056F7E"/>
    <w:rsid w:val="00060DD3"/>
    <w:rsid w:val="00063FF1"/>
    <w:rsid w:val="00074C0D"/>
    <w:rsid w:val="0007525F"/>
    <w:rsid w:val="0008583C"/>
    <w:rsid w:val="000A6683"/>
    <w:rsid w:val="000B08F5"/>
    <w:rsid w:val="000B1F4E"/>
    <w:rsid w:val="000B20C4"/>
    <w:rsid w:val="000C1449"/>
    <w:rsid w:val="000D1C38"/>
    <w:rsid w:val="000D5852"/>
    <w:rsid w:val="000D6624"/>
    <w:rsid w:val="000E0517"/>
    <w:rsid w:val="000E3C77"/>
    <w:rsid w:val="000E660B"/>
    <w:rsid w:val="000E7BD5"/>
    <w:rsid w:val="000E7F07"/>
    <w:rsid w:val="000F6DB6"/>
    <w:rsid w:val="000F6EE1"/>
    <w:rsid w:val="00101744"/>
    <w:rsid w:val="00103DFD"/>
    <w:rsid w:val="001058E0"/>
    <w:rsid w:val="00111D67"/>
    <w:rsid w:val="001121B0"/>
    <w:rsid w:val="00114796"/>
    <w:rsid w:val="0011508E"/>
    <w:rsid w:val="0011541E"/>
    <w:rsid w:val="001254E6"/>
    <w:rsid w:val="00125AA0"/>
    <w:rsid w:val="00133574"/>
    <w:rsid w:val="001340E6"/>
    <w:rsid w:val="001351AC"/>
    <w:rsid w:val="001403BD"/>
    <w:rsid w:val="00147721"/>
    <w:rsid w:val="00147CCE"/>
    <w:rsid w:val="00153172"/>
    <w:rsid w:val="001543C1"/>
    <w:rsid w:val="00156176"/>
    <w:rsid w:val="001563D2"/>
    <w:rsid w:val="0016525E"/>
    <w:rsid w:val="00167EC0"/>
    <w:rsid w:val="00170148"/>
    <w:rsid w:val="0017659F"/>
    <w:rsid w:val="00185531"/>
    <w:rsid w:val="0018715C"/>
    <w:rsid w:val="00192907"/>
    <w:rsid w:val="001932EE"/>
    <w:rsid w:val="001A09AD"/>
    <w:rsid w:val="001A1B1C"/>
    <w:rsid w:val="001A7895"/>
    <w:rsid w:val="001B7086"/>
    <w:rsid w:val="001C01E6"/>
    <w:rsid w:val="001C4E42"/>
    <w:rsid w:val="001D11AC"/>
    <w:rsid w:val="001D1FFB"/>
    <w:rsid w:val="001D3A0E"/>
    <w:rsid w:val="001D5140"/>
    <w:rsid w:val="001E284B"/>
    <w:rsid w:val="001E7E03"/>
    <w:rsid w:val="002018A1"/>
    <w:rsid w:val="002036B3"/>
    <w:rsid w:val="0020671F"/>
    <w:rsid w:val="00206AF7"/>
    <w:rsid w:val="00210166"/>
    <w:rsid w:val="00211FEC"/>
    <w:rsid w:val="00213A2F"/>
    <w:rsid w:val="00213B07"/>
    <w:rsid w:val="002150EE"/>
    <w:rsid w:val="0021767F"/>
    <w:rsid w:val="00217890"/>
    <w:rsid w:val="00221678"/>
    <w:rsid w:val="002267AD"/>
    <w:rsid w:val="00241493"/>
    <w:rsid w:val="0024378E"/>
    <w:rsid w:val="002545B9"/>
    <w:rsid w:val="00257E2D"/>
    <w:rsid w:val="0026040E"/>
    <w:rsid w:val="00261C1D"/>
    <w:rsid w:val="002624F5"/>
    <w:rsid w:val="00262AA7"/>
    <w:rsid w:val="00264BF4"/>
    <w:rsid w:val="002653C8"/>
    <w:rsid w:val="00270F4D"/>
    <w:rsid w:val="00274BD7"/>
    <w:rsid w:val="00274CF3"/>
    <w:rsid w:val="0027526B"/>
    <w:rsid w:val="002801E6"/>
    <w:rsid w:val="002812B4"/>
    <w:rsid w:val="00283B48"/>
    <w:rsid w:val="00285680"/>
    <w:rsid w:val="00285D07"/>
    <w:rsid w:val="002877B0"/>
    <w:rsid w:val="002A0C53"/>
    <w:rsid w:val="002A22D1"/>
    <w:rsid w:val="002A2E45"/>
    <w:rsid w:val="002A3160"/>
    <w:rsid w:val="002A7724"/>
    <w:rsid w:val="002B14C0"/>
    <w:rsid w:val="002C272C"/>
    <w:rsid w:val="002C32DC"/>
    <w:rsid w:val="002C34B4"/>
    <w:rsid w:val="002C7AF4"/>
    <w:rsid w:val="002C7D4E"/>
    <w:rsid w:val="002D1F92"/>
    <w:rsid w:val="002D7B41"/>
    <w:rsid w:val="002E2C32"/>
    <w:rsid w:val="002E3A3E"/>
    <w:rsid w:val="002E4280"/>
    <w:rsid w:val="002E5ECD"/>
    <w:rsid w:val="0030003E"/>
    <w:rsid w:val="00302722"/>
    <w:rsid w:val="00306CF4"/>
    <w:rsid w:val="003077BC"/>
    <w:rsid w:val="0031007C"/>
    <w:rsid w:val="00311B96"/>
    <w:rsid w:val="00320261"/>
    <w:rsid w:val="003204ED"/>
    <w:rsid w:val="00321E92"/>
    <w:rsid w:val="003274F8"/>
    <w:rsid w:val="00336C17"/>
    <w:rsid w:val="00337F94"/>
    <w:rsid w:val="00343ED9"/>
    <w:rsid w:val="00344F17"/>
    <w:rsid w:val="003471E7"/>
    <w:rsid w:val="00351377"/>
    <w:rsid w:val="003518BD"/>
    <w:rsid w:val="00353B16"/>
    <w:rsid w:val="0035607F"/>
    <w:rsid w:val="003602B9"/>
    <w:rsid w:val="00362EF8"/>
    <w:rsid w:val="003654C5"/>
    <w:rsid w:val="00385A59"/>
    <w:rsid w:val="00391039"/>
    <w:rsid w:val="00391344"/>
    <w:rsid w:val="00392AC6"/>
    <w:rsid w:val="0039472F"/>
    <w:rsid w:val="00395D59"/>
    <w:rsid w:val="00396199"/>
    <w:rsid w:val="003A002C"/>
    <w:rsid w:val="003B6B90"/>
    <w:rsid w:val="003B71EC"/>
    <w:rsid w:val="003C44DB"/>
    <w:rsid w:val="003D656A"/>
    <w:rsid w:val="003E0458"/>
    <w:rsid w:val="003E1215"/>
    <w:rsid w:val="003E1A53"/>
    <w:rsid w:val="003E2DB5"/>
    <w:rsid w:val="003E4F04"/>
    <w:rsid w:val="003F208A"/>
    <w:rsid w:val="003F41F5"/>
    <w:rsid w:val="003F7043"/>
    <w:rsid w:val="00402D5F"/>
    <w:rsid w:val="004048FF"/>
    <w:rsid w:val="00407356"/>
    <w:rsid w:val="00416BC6"/>
    <w:rsid w:val="004173A1"/>
    <w:rsid w:val="00422DED"/>
    <w:rsid w:val="0042356B"/>
    <w:rsid w:val="00426230"/>
    <w:rsid w:val="004274ED"/>
    <w:rsid w:val="00430A7F"/>
    <w:rsid w:val="0043285C"/>
    <w:rsid w:val="00442BCC"/>
    <w:rsid w:val="004433B8"/>
    <w:rsid w:val="00444EE1"/>
    <w:rsid w:val="00445B16"/>
    <w:rsid w:val="004527BC"/>
    <w:rsid w:val="00477840"/>
    <w:rsid w:val="0048280F"/>
    <w:rsid w:val="004846BE"/>
    <w:rsid w:val="00485B99"/>
    <w:rsid w:val="004940D1"/>
    <w:rsid w:val="00495C18"/>
    <w:rsid w:val="004A21B1"/>
    <w:rsid w:val="004A3A87"/>
    <w:rsid w:val="004A3CCA"/>
    <w:rsid w:val="004A5862"/>
    <w:rsid w:val="004A6029"/>
    <w:rsid w:val="004B1438"/>
    <w:rsid w:val="004B571B"/>
    <w:rsid w:val="004B5E0F"/>
    <w:rsid w:val="004C1A5A"/>
    <w:rsid w:val="004D08D6"/>
    <w:rsid w:val="004D149C"/>
    <w:rsid w:val="004D1BB9"/>
    <w:rsid w:val="004D26EA"/>
    <w:rsid w:val="004D320C"/>
    <w:rsid w:val="004D326C"/>
    <w:rsid w:val="004D37F7"/>
    <w:rsid w:val="004D5223"/>
    <w:rsid w:val="004D70A9"/>
    <w:rsid w:val="004D79B2"/>
    <w:rsid w:val="004E2FFC"/>
    <w:rsid w:val="004E36FC"/>
    <w:rsid w:val="004E3CD8"/>
    <w:rsid w:val="004E3EAD"/>
    <w:rsid w:val="004E4BC0"/>
    <w:rsid w:val="004E6871"/>
    <w:rsid w:val="004F57C0"/>
    <w:rsid w:val="005049F7"/>
    <w:rsid w:val="005056FA"/>
    <w:rsid w:val="00506A90"/>
    <w:rsid w:val="005105AC"/>
    <w:rsid w:val="00510695"/>
    <w:rsid w:val="00511311"/>
    <w:rsid w:val="00511783"/>
    <w:rsid w:val="005122A0"/>
    <w:rsid w:val="0051763B"/>
    <w:rsid w:val="00525F2F"/>
    <w:rsid w:val="00527521"/>
    <w:rsid w:val="00530C16"/>
    <w:rsid w:val="00532017"/>
    <w:rsid w:val="005329A5"/>
    <w:rsid w:val="00534B79"/>
    <w:rsid w:val="005360BD"/>
    <w:rsid w:val="005412BD"/>
    <w:rsid w:val="0054139A"/>
    <w:rsid w:val="00556A02"/>
    <w:rsid w:val="00557E84"/>
    <w:rsid w:val="005665E0"/>
    <w:rsid w:val="005814A9"/>
    <w:rsid w:val="0058211B"/>
    <w:rsid w:val="005901C4"/>
    <w:rsid w:val="0059343C"/>
    <w:rsid w:val="0059645C"/>
    <w:rsid w:val="005A59EF"/>
    <w:rsid w:val="005C06F0"/>
    <w:rsid w:val="005C1519"/>
    <w:rsid w:val="005C63AD"/>
    <w:rsid w:val="005D320C"/>
    <w:rsid w:val="005D425D"/>
    <w:rsid w:val="005D6A13"/>
    <w:rsid w:val="005E44E8"/>
    <w:rsid w:val="005E52F9"/>
    <w:rsid w:val="005E6308"/>
    <w:rsid w:val="005E7EAE"/>
    <w:rsid w:val="005F0070"/>
    <w:rsid w:val="005F0473"/>
    <w:rsid w:val="005F2E72"/>
    <w:rsid w:val="005F53DB"/>
    <w:rsid w:val="006018A3"/>
    <w:rsid w:val="00601BC1"/>
    <w:rsid w:val="0060281F"/>
    <w:rsid w:val="00602D59"/>
    <w:rsid w:val="00610E11"/>
    <w:rsid w:val="006145FB"/>
    <w:rsid w:val="00614BDC"/>
    <w:rsid w:val="006178A3"/>
    <w:rsid w:val="00621613"/>
    <w:rsid w:val="00626B74"/>
    <w:rsid w:val="00630941"/>
    <w:rsid w:val="00643CC8"/>
    <w:rsid w:val="00647D83"/>
    <w:rsid w:val="0065329E"/>
    <w:rsid w:val="006538FC"/>
    <w:rsid w:val="00661033"/>
    <w:rsid w:val="00662DB8"/>
    <w:rsid w:val="00665CE0"/>
    <w:rsid w:val="00674593"/>
    <w:rsid w:val="00677663"/>
    <w:rsid w:val="006904F9"/>
    <w:rsid w:val="00691904"/>
    <w:rsid w:val="00692FBE"/>
    <w:rsid w:val="006933C7"/>
    <w:rsid w:val="00693798"/>
    <w:rsid w:val="0069494B"/>
    <w:rsid w:val="00694F98"/>
    <w:rsid w:val="00695AF5"/>
    <w:rsid w:val="00697CA3"/>
    <w:rsid w:val="006B1BC5"/>
    <w:rsid w:val="006C1F89"/>
    <w:rsid w:val="006C5307"/>
    <w:rsid w:val="006D1326"/>
    <w:rsid w:val="006E05B2"/>
    <w:rsid w:val="006E153A"/>
    <w:rsid w:val="006E38B9"/>
    <w:rsid w:val="006F2AFD"/>
    <w:rsid w:val="006F6ECA"/>
    <w:rsid w:val="00700314"/>
    <w:rsid w:val="00702466"/>
    <w:rsid w:val="00703E2F"/>
    <w:rsid w:val="007042A4"/>
    <w:rsid w:val="007062B1"/>
    <w:rsid w:val="00713755"/>
    <w:rsid w:val="0071653B"/>
    <w:rsid w:val="00722787"/>
    <w:rsid w:val="00723497"/>
    <w:rsid w:val="007249EB"/>
    <w:rsid w:val="007257E3"/>
    <w:rsid w:val="00730BD6"/>
    <w:rsid w:val="007367C7"/>
    <w:rsid w:val="007378D8"/>
    <w:rsid w:val="00743047"/>
    <w:rsid w:val="00751C85"/>
    <w:rsid w:val="00766E20"/>
    <w:rsid w:val="00766FB0"/>
    <w:rsid w:val="00767CEF"/>
    <w:rsid w:val="00770EF6"/>
    <w:rsid w:val="00771928"/>
    <w:rsid w:val="0077250F"/>
    <w:rsid w:val="00772EF3"/>
    <w:rsid w:val="007740E6"/>
    <w:rsid w:val="00776B6C"/>
    <w:rsid w:val="00792061"/>
    <w:rsid w:val="0079395E"/>
    <w:rsid w:val="007944CE"/>
    <w:rsid w:val="00797D58"/>
    <w:rsid w:val="007A10B8"/>
    <w:rsid w:val="007A5094"/>
    <w:rsid w:val="007A71D0"/>
    <w:rsid w:val="007B1C4E"/>
    <w:rsid w:val="007B5809"/>
    <w:rsid w:val="007B5C66"/>
    <w:rsid w:val="007C08E8"/>
    <w:rsid w:val="007C153D"/>
    <w:rsid w:val="007D0559"/>
    <w:rsid w:val="007D18FB"/>
    <w:rsid w:val="007D3D9D"/>
    <w:rsid w:val="007D5638"/>
    <w:rsid w:val="007D6419"/>
    <w:rsid w:val="007D68D4"/>
    <w:rsid w:val="007E41F1"/>
    <w:rsid w:val="007E5F39"/>
    <w:rsid w:val="007E6DFA"/>
    <w:rsid w:val="007F15D9"/>
    <w:rsid w:val="00800C68"/>
    <w:rsid w:val="00801063"/>
    <w:rsid w:val="00801E81"/>
    <w:rsid w:val="00802839"/>
    <w:rsid w:val="00805B3D"/>
    <w:rsid w:val="008109A9"/>
    <w:rsid w:val="00811056"/>
    <w:rsid w:val="008141B8"/>
    <w:rsid w:val="0081646F"/>
    <w:rsid w:val="008229E3"/>
    <w:rsid w:val="008311CF"/>
    <w:rsid w:val="0083159E"/>
    <w:rsid w:val="008346FE"/>
    <w:rsid w:val="00835FDB"/>
    <w:rsid w:val="00836691"/>
    <w:rsid w:val="00842A03"/>
    <w:rsid w:val="00852E57"/>
    <w:rsid w:val="00853ECC"/>
    <w:rsid w:val="008624F5"/>
    <w:rsid w:val="00867FC2"/>
    <w:rsid w:val="008731B2"/>
    <w:rsid w:val="008747EA"/>
    <w:rsid w:val="00877013"/>
    <w:rsid w:val="0088057A"/>
    <w:rsid w:val="008822C9"/>
    <w:rsid w:val="00883149"/>
    <w:rsid w:val="00887908"/>
    <w:rsid w:val="00890DB3"/>
    <w:rsid w:val="008910C3"/>
    <w:rsid w:val="00892932"/>
    <w:rsid w:val="00892C1D"/>
    <w:rsid w:val="0089405D"/>
    <w:rsid w:val="0089726D"/>
    <w:rsid w:val="008A1218"/>
    <w:rsid w:val="008A14D5"/>
    <w:rsid w:val="008A17FD"/>
    <w:rsid w:val="008A3AC1"/>
    <w:rsid w:val="008A59CC"/>
    <w:rsid w:val="008A7D9C"/>
    <w:rsid w:val="008B0D88"/>
    <w:rsid w:val="008B1C09"/>
    <w:rsid w:val="008B1ECA"/>
    <w:rsid w:val="008B7E52"/>
    <w:rsid w:val="008C3AD2"/>
    <w:rsid w:val="008C53DE"/>
    <w:rsid w:val="008C700C"/>
    <w:rsid w:val="008D2B86"/>
    <w:rsid w:val="008E30AC"/>
    <w:rsid w:val="008E4B46"/>
    <w:rsid w:val="008F0613"/>
    <w:rsid w:val="008F3C87"/>
    <w:rsid w:val="008F4507"/>
    <w:rsid w:val="008F4A29"/>
    <w:rsid w:val="008F7F95"/>
    <w:rsid w:val="00910C56"/>
    <w:rsid w:val="009129BA"/>
    <w:rsid w:val="0091549D"/>
    <w:rsid w:val="00917B83"/>
    <w:rsid w:val="009225CB"/>
    <w:rsid w:val="0092430C"/>
    <w:rsid w:val="00924CC5"/>
    <w:rsid w:val="00933691"/>
    <w:rsid w:val="00941E85"/>
    <w:rsid w:val="00942E40"/>
    <w:rsid w:val="009445A5"/>
    <w:rsid w:val="0094505A"/>
    <w:rsid w:val="00951426"/>
    <w:rsid w:val="00951E7B"/>
    <w:rsid w:val="00962616"/>
    <w:rsid w:val="0096698E"/>
    <w:rsid w:val="009708B4"/>
    <w:rsid w:val="00972B2C"/>
    <w:rsid w:val="00974229"/>
    <w:rsid w:val="0097437D"/>
    <w:rsid w:val="009750D0"/>
    <w:rsid w:val="00977F99"/>
    <w:rsid w:val="00981709"/>
    <w:rsid w:val="00982092"/>
    <w:rsid w:val="00985025"/>
    <w:rsid w:val="00985D5B"/>
    <w:rsid w:val="00987254"/>
    <w:rsid w:val="0099061F"/>
    <w:rsid w:val="009A3CEA"/>
    <w:rsid w:val="009A5ACF"/>
    <w:rsid w:val="009B0936"/>
    <w:rsid w:val="009B09CD"/>
    <w:rsid w:val="009B54E4"/>
    <w:rsid w:val="009C0195"/>
    <w:rsid w:val="009C2939"/>
    <w:rsid w:val="009C297F"/>
    <w:rsid w:val="009C4919"/>
    <w:rsid w:val="009C6D2E"/>
    <w:rsid w:val="009D6BE8"/>
    <w:rsid w:val="009E413F"/>
    <w:rsid w:val="009F375D"/>
    <w:rsid w:val="009F7636"/>
    <w:rsid w:val="00A11F71"/>
    <w:rsid w:val="00A138B5"/>
    <w:rsid w:val="00A15B7E"/>
    <w:rsid w:val="00A24947"/>
    <w:rsid w:val="00A26A1B"/>
    <w:rsid w:val="00A26C40"/>
    <w:rsid w:val="00A44FD0"/>
    <w:rsid w:val="00A53848"/>
    <w:rsid w:val="00A608B9"/>
    <w:rsid w:val="00A60E62"/>
    <w:rsid w:val="00A6174D"/>
    <w:rsid w:val="00A624C5"/>
    <w:rsid w:val="00A65183"/>
    <w:rsid w:val="00A67322"/>
    <w:rsid w:val="00A741F1"/>
    <w:rsid w:val="00A84917"/>
    <w:rsid w:val="00A86B65"/>
    <w:rsid w:val="00A91F07"/>
    <w:rsid w:val="00A9539A"/>
    <w:rsid w:val="00AA2B58"/>
    <w:rsid w:val="00AA2B80"/>
    <w:rsid w:val="00AB5166"/>
    <w:rsid w:val="00AC4BD9"/>
    <w:rsid w:val="00AD3A0B"/>
    <w:rsid w:val="00AE2F49"/>
    <w:rsid w:val="00AE5231"/>
    <w:rsid w:val="00AE5BCF"/>
    <w:rsid w:val="00AE687A"/>
    <w:rsid w:val="00AF1DC7"/>
    <w:rsid w:val="00AF3F08"/>
    <w:rsid w:val="00AF6382"/>
    <w:rsid w:val="00B041FC"/>
    <w:rsid w:val="00B06294"/>
    <w:rsid w:val="00B11A6C"/>
    <w:rsid w:val="00B13462"/>
    <w:rsid w:val="00B13933"/>
    <w:rsid w:val="00B16BD5"/>
    <w:rsid w:val="00B20F9A"/>
    <w:rsid w:val="00B24F76"/>
    <w:rsid w:val="00B25288"/>
    <w:rsid w:val="00B26606"/>
    <w:rsid w:val="00B26992"/>
    <w:rsid w:val="00B30336"/>
    <w:rsid w:val="00B30C06"/>
    <w:rsid w:val="00B32B4A"/>
    <w:rsid w:val="00B33805"/>
    <w:rsid w:val="00B36EE3"/>
    <w:rsid w:val="00B4232E"/>
    <w:rsid w:val="00B4485C"/>
    <w:rsid w:val="00B45529"/>
    <w:rsid w:val="00B45739"/>
    <w:rsid w:val="00B4705C"/>
    <w:rsid w:val="00B50FB1"/>
    <w:rsid w:val="00B54AE4"/>
    <w:rsid w:val="00B56177"/>
    <w:rsid w:val="00B57C69"/>
    <w:rsid w:val="00B602D0"/>
    <w:rsid w:val="00B62FBC"/>
    <w:rsid w:val="00B6737D"/>
    <w:rsid w:val="00B7105C"/>
    <w:rsid w:val="00B72775"/>
    <w:rsid w:val="00B73211"/>
    <w:rsid w:val="00B769BD"/>
    <w:rsid w:val="00B821E3"/>
    <w:rsid w:val="00B86DD1"/>
    <w:rsid w:val="00B92E7B"/>
    <w:rsid w:val="00B94F16"/>
    <w:rsid w:val="00BA75CA"/>
    <w:rsid w:val="00BB58FF"/>
    <w:rsid w:val="00BC2147"/>
    <w:rsid w:val="00BC4E7B"/>
    <w:rsid w:val="00BC50B9"/>
    <w:rsid w:val="00BD4DD0"/>
    <w:rsid w:val="00BF111B"/>
    <w:rsid w:val="00BF356E"/>
    <w:rsid w:val="00BF386F"/>
    <w:rsid w:val="00BF60D9"/>
    <w:rsid w:val="00C02776"/>
    <w:rsid w:val="00C0287D"/>
    <w:rsid w:val="00C1383F"/>
    <w:rsid w:val="00C14D67"/>
    <w:rsid w:val="00C16DDD"/>
    <w:rsid w:val="00C2122F"/>
    <w:rsid w:val="00C26EF4"/>
    <w:rsid w:val="00C3444B"/>
    <w:rsid w:val="00C43FC8"/>
    <w:rsid w:val="00C44195"/>
    <w:rsid w:val="00C44972"/>
    <w:rsid w:val="00C451D7"/>
    <w:rsid w:val="00C46909"/>
    <w:rsid w:val="00C47B4F"/>
    <w:rsid w:val="00C51371"/>
    <w:rsid w:val="00C55C9A"/>
    <w:rsid w:val="00C569E4"/>
    <w:rsid w:val="00C63CF4"/>
    <w:rsid w:val="00C649BE"/>
    <w:rsid w:val="00C67E1E"/>
    <w:rsid w:val="00C73EB9"/>
    <w:rsid w:val="00C816D1"/>
    <w:rsid w:val="00C81A54"/>
    <w:rsid w:val="00C821E1"/>
    <w:rsid w:val="00C839D0"/>
    <w:rsid w:val="00C8473D"/>
    <w:rsid w:val="00C8750E"/>
    <w:rsid w:val="00C91748"/>
    <w:rsid w:val="00C927C2"/>
    <w:rsid w:val="00CA4499"/>
    <w:rsid w:val="00CA5F5E"/>
    <w:rsid w:val="00CB6F3A"/>
    <w:rsid w:val="00CB75C8"/>
    <w:rsid w:val="00CC73A0"/>
    <w:rsid w:val="00CD1D76"/>
    <w:rsid w:val="00CD222D"/>
    <w:rsid w:val="00CD4ECF"/>
    <w:rsid w:val="00CD6367"/>
    <w:rsid w:val="00CD6534"/>
    <w:rsid w:val="00CD72AD"/>
    <w:rsid w:val="00CE1367"/>
    <w:rsid w:val="00CE1891"/>
    <w:rsid w:val="00CE7B0E"/>
    <w:rsid w:val="00CF12DD"/>
    <w:rsid w:val="00CF3235"/>
    <w:rsid w:val="00D000C4"/>
    <w:rsid w:val="00D01094"/>
    <w:rsid w:val="00D06DE6"/>
    <w:rsid w:val="00D06E38"/>
    <w:rsid w:val="00D10797"/>
    <w:rsid w:val="00D14D8B"/>
    <w:rsid w:val="00D169C6"/>
    <w:rsid w:val="00D174CB"/>
    <w:rsid w:val="00D24A7F"/>
    <w:rsid w:val="00D26D51"/>
    <w:rsid w:val="00D275F7"/>
    <w:rsid w:val="00D31787"/>
    <w:rsid w:val="00D31DC9"/>
    <w:rsid w:val="00D36B77"/>
    <w:rsid w:val="00D41270"/>
    <w:rsid w:val="00D45FD2"/>
    <w:rsid w:val="00D50E49"/>
    <w:rsid w:val="00D56CAB"/>
    <w:rsid w:val="00D57101"/>
    <w:rsid w:val="00D63990"/>
    <w:rsid w:val="00D63AC6"/>
    <w:rsid w:val="00D660D9"/>
    <w:rsid w:val="00D66A78"/>
    <w:rsid w:val="00D70B5F"/>
    <w:rsid w:val="00D72231"/>
    <w:rsid w:val="00D74D25"/>
    <w:rsid w:val="00D8037F"/>
    <w:rsid w:val="00D8232B"/>
    <w:rsid w:val="00D854DE"/>
    <w:rsid w:val="00D86712"/>
    <w:rsid w:val="00D86C0B"/>
    <w:rsid w:val="00D954CB"/>
    <w:rsid w:val="00D958DE"/>
    <w:rsid w:val="00D959A6"/>
    <w:rsid w:val="00DA0C0A"/>
    <w:rsid w:val="00DA40B7"/>
    <w:rsid w:val="00DB0DAB"/>
    <w:rsid w:val="00DB1011"/>
    <w:rsid w:val="00DB14DC"/>
    <w:rsid w:val="00DB466E"/>
    <w:rsid w:val="00DB5FCE"/>
    <w:rsid w:val="00DC2F9A"/>
    <w:rsid w:val="00DC3C84"/>
    <w:rsid w:val="00DD6679"/>
    <w:rsid w:val="00DD71B1"/>
    <w:rsid w:val="00DE332F"/>
    <w:rsid w:val="00DE5AF1"/>
    <w:rsid w:val="00DF19F3"/>
    <w:rsid w:val="00DF36FA"/>
    <w:rsid w:val="00DF53C5"/>
    <w:rsid w:val="00E03F80"/>
    <w:rsid w:val="00E0594E"/>
    <w:rsid w:val="00E11F82"/>
    <w:rsid w:val="00E17264"/>
    <w:rsid w:val="00E2291F"/>
    <w:rsid w:val="00E3063C"/>
    <w:rsid w:val="00E31E3D"/>
    <w:rsid w:val="00E33CDD"/>
    <w:rsid w:val="00E3586C"/>
    <w:rsid w:val="00E35900"/>
    <w:rsid w:val="00E364F7"/>
    <w:rsid w:val="00E411E8"/>
    <w:rsid w:val="00E42E48"/>
    <w:rsid w:val="00E43703"/>
    <w:rsid w:val="00E52681"/>
    <w:rsid w:val="00E57D6B"/>
    <w:rsid w:val="00E621A7"/>
    <w:rsid w:val="00E642E3"/>
    <w:rsid w:val="00E64C66"/>
    <w:rsid w:val="00E70054"/>
    <w:rsid w:val="00E70DA9"/>
    <w:rsid w:val="00E75144"/>
    <w:rsid w:val="00E7565C"/>
    <w:rsid w:val="00E805F2"/>
    <w:rsid w:val="00E877E8"/>
    <w:rsid w:val="00E91D34"/>
    <w:rsid w:val="00E92043"/>
    <w:rsid w:val="00E93759"/>
    <w:rsid w:val="00E937F8"/>
    <w:rsid w:val="00E94123"/>
    <w:rsid w:val="00E972A4"/>
    <w:rsid w:val="00E97421"/>
    <w:rsid w:val="00EA506A"/>
    <w:rsid w:val="00EB7F9D"/>
    <w:rsid w:val="00EC03B4"/>
    <w:rsid w:val="00EC0C34"/>
    <w:rsid w:val="00EC35C1"/>
    <w:rsid w:val="00ED23D6"/>
    <w:rsid w:val="00ED3479"/>
    <w:rsid w:val="00EE0FE5"/>
    <w:rsid w:val="00EE7E04"/>
    <w:rsid w:val="00EF0DEA"/>
    <w:rsid w:val="00EF1AFA"/>
    <w:rsid w:val="00EF1F6B"/>
    <w:rsid w:val="00EF2385"/>
    <w:rsid w:val="00EF7DEC"/>
    <w:rsid w:val="00F0097C"/>
    <w:rsid w:val="00F00B02"/>
    <w:rsid w:val="00F14B98"/>
    <w:rsid w:val="00F16B70"/>
    <w:rsid w:val="00F200F0"/>
    <w:rsid w:val="00F20254"/>
    <w:rsid w:val="00F231DA"/>
    <w:rsid w:val="00F244C3"/>
    <w:rsid w:val="00F2450D"/>
    <w:rsid w:val="00F24F60"/>
    <w:rsid w:val="00F259FE"/>
    <w:rsid w:val="00F30E79"/>
    <w:rsid w:val="00F328B1"/>
    <w:rsid w:val="00F33199"/>
    <w:rsid w:val="00F35EBB"/>
    <w:rsid w:val="00F36B19"/>
    <w:rsid w:val="00F4773C"/>
    <w:rsid w:val="00F51006"/>
    <w:rsid w:val="00F51B96"/>
    <w:rsid w:val="00F54086"/>
    <w:rsid w:val="00F54A3E"/>
    <w:rsid w:val="00F60A1B"/>
    <w:rsid w:val="00F60C1C"/>
    <w:rsid w:val="00F671FD"/>
    <w:rsid w:val="00F70279"/>
    <w:rsid w:val="00F73F8A"/>
    <w:rsid w:val="00F80901"/>
    <w:rsid w:val="00F85F85"/>
    <w:rsid w:val="00F90BDE"/>
    <w:rsid w:val="00FA5978"/>
    <w:rsid w:val="00FA6D3C"/>
    <w:rsid w:val="00FB33EB"/>
    <w:rsid w:val="00FB3AC6"/>
    <w:rsid w:val="00FB3C90"/>
    <w:rsid w:val="00FB47F4"/>
    <w:rsid w:val="00FB6DEB"/>
    <w:rsid w:val="00FB6FE9"/>
    <w:rsid w:val="00FC3A97"/>
    <w:rsid w:val="00FD0442"/>
    <w:rsid w:val="00FD159B"/>
    <w:rsid w:val="00FD31B7"/>
    <w:rsid w:val="00FD4C1A"/>
    <w:rsid w:val="00FD6C9A"/>
    <w:rsid w:val="00FE0A38"/>
    <w:rsid w:val="00FE31DE"/>
    <w:rsid w:val="00FE4AB3"/>
    <w:rsid w:val="00FE6B6F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3793C3"/>
  <w15:docId w15:val="{6BADBBD0-B9C7-4D5A-B3D8-DE48E8BB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264"/>
  </w:style>
  <w:style w:type="paragraph" w:styleId="Titolo1">
    <w:name w:val="heading 1"/>
    <w:basedOn w:val="Normale"/>
    <w:next w:val="Normale"/>
    <w:link w:val="Titolo1Carattere"/>
    <w:qFormat/>
    <w:rsid w:val="00032F86"/>
    <w:pPr>
      <w:keepNext/>
      <w:keepLines/>
      <w:spacing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81709"/>
    <w:pPr>
      <w:keepNext/>
      <w:keepLines/>
      <w:spacing w:line="240" w:lineRule="auto"/>
      <w:outlineLvl w:val="1"/>
    </w:pPr>
    <w:rPr>
      <w:rFonts w:ascii="Arial" w:eastAsiaTheme="majorEastAsia" w:hAnsi="Arial" w:cstheme="majorBidi"/>
      <w:b/>
      <w:sz w:val="24"/>
      <w:szCs w:val="28"/>
      <w:u w:val="single"/>
    </w:rPr>
  </w:style>
  <w:style w:type="paragraph" w:styleId="Titolo3">
    <w:name w:val="heading 3"/>
    <w:basedOn w:val="Normale"/>
    <w:next w:val="Normale"/>
    <w:link w:val="Titolo3Carattere"/>
    <w:unhideWhenUsed/>
    <w:qFormat/>
    <w:rsid w:val="00981709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147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7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7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7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7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</w:style>
  <w:style w:type="paragraph" w:customStyle="1" w:styleId="Corpodeltesto">
    <w:name w:val="Corpo del testo"/>
    <w:pPr>
      <w:widowControl w:val="0"/>
      <w:suppressAutoHyphens/>
      <w:jc w:val="both"/>
    </w:pPr>
    <w:rPr>
      <w:rFonts w:ascii="Arial" w:hAnsi="Arial"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2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paragraph" w:customStyle="1" w:styleId="Contenutotabella">
    <w:name w:val="Contenuto tabell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4"/>
      </w:numPr>
    </w:pPr>
  </w:style>
  <w:style w:type="numbering" w:customStyle="1" w:styleId="Stileimportato5">
    <w:name w:val="Stile importato 5"/>
    <w:pPr>
      <w:numPr>
        <w:numId w:val="5"/>
      </w:numPr>
    </w:pPr>
  </w:style>
  <w:style w:type="numbering" w:customStyle="1" w:styleId="Stileimportato6">
    <w:name w:val="Stile importato 6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47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2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rsid w:val="00032F86"/>
    <w:rPr>
      <w:rFonts w:ascii="Arial" w:eastAsiaTheme="majorEastAsia" w:hAnsi="Arial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rsid w:val="00981709"/>
    <w:rPr>
      <w:rFonts w:ascii="Arial" w:eastAsiaTheme="majorEastAsia" w:hAnsi="Arial" w:cstheme="majorBidi"/>
      <w:b/>
      <w:sz w:val="24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rsid w:val="00981709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4772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721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721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72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721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721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nhideWhenUsed/>
    <w:qFormat/>
    <w:rsid w:val="0014772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qFormat/>
    <w:rsid w:val="001477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4772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7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72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7721"/>
    <w:rPr>
      <w:b/>
      <w:bCs/>
    </w:rPr>
  </w:style>
  <w:style w:type="character" w:styleId="Enfasicorsivo">
    <w:name w:val="Emphasis"/>
    <w:basedOn w:val="Carpredefinitoparagrafo"/>
    <w:uiPriority w:val="20"/>
    <w:qFormat/>
    <w:rsid w:val="00147721"/>
    <w:rPr>
      <w:i/>
      <w:iCs/>
    </w:rPr>
  </w:style>
  <w:style w:type="paragraph" w:styleId="Nessunaspaziatura">
    <w:name w:val="No Spacing"/>
    <w:aliases w:val="Corpo"/>
    <w:uiPriority w:val="1"/>
    <w:qFormat/>
    <w:rsid w:val="0014772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4772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72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72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72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4772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4772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47721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47721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4772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147721"/>
    <w:pPr>
      <w:outlineLvl w:val="9"/>
    </w:pPr>
  </w:style>
  <w:style w:type="paragraph" w:styleId="Paragrafoelenco">
    <w:name w:val="List Paragraph"/>
    <w:basedOn w:val="Normale"/>
    <w:uiPriority w:val="34"/>
    <w:qFormat/>
    <w:rsid w:val="00B62FBC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5C63AD"/>
    <w:pPr>
      <w:tabs>
        <w:tab w:val="right" w:leader="dot" w:pos="9622"/>
      </w:tabs>
      <w:spacing w:after="0" w:line="276" w:lineRule="auto"/>
      <w:ind w:left="284" w:hanging="284"/>
    </w:pPr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8A3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9B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link w:val="usoboll1Carattere"/>
    <w:rsid w:val="004D37F7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lang w:val="x-none" w:eastAsia="ar-SA"/>
    </w:rPr>
  </w:style>
  <w:style w:type="character" w:customStyle="1" w:styleId="usoboll1Carattere">
    <w:name w:val="usoboll1 Carattere"/>
    <w:link w:val="usoboll1"/>
    <w:rsid w:val="004D37F7"/>
    <w:rPr>
      <w:rFonts w:ascii="Times New Roman" w:eastAsia="Times New Roman" w:hAnsi="Times New Roman" w:cs="Times New Roman"/>
      <w:sz w:val="24"/>
      <w:lang w:val="x-none" w:eastAsia="ar-SA"/>
    </w:rPr>
  </w:style>
  <w:style w:type="paragraph" w:styleId="Corpotesto">
    <w:name w:val="Body Text"/>
    <w:basedOn w:val="Normale"/>
    <w:link w:val="CorpotestoCarattere"/>
    <w:unhideWhenUsed/>
    <w:rsid w:val="00BD4DD0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D4DD0"/>
    <w:rPr>
      <w:rFonts w:ascii="Arial" w:eastAsia="Times New Roman" w:hAnsi="Arial" w:cs="Arial"/>
      <w:sz w:val="24"/>
      <w:szCs w:val="24"/>
    </w:rPr>
  </w:style>
  <w:style w:type="paragraph" w:styleId="Puntoelenco">
    <w:name w:val="List Bullet"/>
    <w:basedOn w:val="Normale"/>
    <w:unhideWhenUsed/>
    <w:rsid w:val="00BD4DD0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D31B7"/>
    <w:pPr>
      <w:spacing w:after="240"/>
      <w:ind w:left="198"/>
    </w:pPr>
  </w:style>
  <w:style w:type="paragraph" w:styleId="Sommario3">
    <w:name w:val="toc 3"/>
    <w:basedOn w:val="Normale"/>
    <w:next w:val="Normale"/>
    <w:autoRedefine/>
    <w:uiPriority w:val="39"/>
    <w:unhideWhenUsed/>
    <w:rsid w:val="008F4A29"/>
    <w:pPr>
      <w:spacing w:after="100"/>
      <w:ind w:left="4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1C4E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4B1438"/>
  </w:style>
  <w:style w:type="character" w:customStyle="1" w:styleId="Hyperlink0">
    <w:name w:val="Hyperlink.0"/>
    <w:basedOn w:val="Nessuno"/>
    <w:rsid w:val="004B1438"/>
    <w:rPr>
      <w:sz w:val="22"/>
      <w:szCs w:val="22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41F1"/>
    <w:rPr>
      <w:color w:val="808080"/>
      <w:shd w:val="clear" w:color="auto" w:fill="E6E6E6"/>
    </w:rPr>
  </w:style>
  <w:style w:type="numbering" w:customStyle="1" w:styleId="Stileimportato21">
    <w:name w:val="Stile importato 21"/>
    <w:rsid w:val="00210166"/>
    <w:pPr>
      <w:numPr>
        <w:numId w:val="15"/>
      </w:numPr>
    </w:pPr>
  </w:style>
  <w:style w:type="paragraph" w:customStyle="1" w:styleId="Didefault">
    <w:name w:val="Di default"/>
    <w:rsid w:val="002101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qFormat/>
    <w:rsid w:val="00056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umeropagina1">
    <w:name w:val="Numero pagina1"/>
    <w:qFormat/>
    <w:rsid w:val="00A15B7E"/>
  </w:style>
  <w:style w:type="character" w:customStyle="1" w:styleId="Hyperlink1">
    <w:name w:val="Hyperlink.1"/>
    <w:basedOn w:val="Nessuno"/>
    <w:rsid w:val="0042356B"/>
    <w:rPr>
      <w:spacing w:val="0"/>
    </w:rPr>
  </w:style>
  <w:style w:type="paragraph" w:customStyle="1" w:styleId="Normale1">
    <w:name w:val="Normale1"/>
    <w:rsid w:val="004235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</w:rPr>
  </w:style>
  <w:style w:type="numbering" w:customStyle="1" w:styleId="Stileimportato22">
    <w:name w:val="Stile importato 22"/>
    <w:rsid w:val="004A3CCA"/>
  </w:style>
  <w:style w:type="numbering" w:customStyle="1" w:styleId="Stileimportato23">
    <w:name w:val="Stile importato 23"/>
    <w:rsid w:val="001B7086"/>
    <w:pPr>
      <w:numPr>
        <w:numId w:val="1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1B7086"/>
    <w:rPr>
      <w:color w:val="FF00FF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FA5978"/>
  </w:style>
  <w:style w:type="character" w:customStyle="1" w:styleId="Carpredefinitoparagrafo1">
    <w:name w:val="Car. predefinito paragrafo1"/>
    <w:rsid w:val="00FA5978"/>
  </w:style>
  <w:style w:type="character" w:customStyle="1" w:styleId="NormalBoldChar">
    <w:name w:val="NormalBold Char"/>
    <w:rsid w:val="00FA5978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FA5978"/>
    <w:rPr>
      <w:b/>
      <w:i/>
      <w:spacing w:val="0"/>
    </w:rPr>
  </w:style>
  <w:style w:type="character" w:customStyle="1" w:styleId="TestonotaapidipaginaCarattere">
    <w:name w:val="Testo nota a piè di pagina Carattere"/>
    <w:rsid w:val="00FA5978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FA5978"/>
    <w:rPr>
      <w:shd w:val="clear" w:color="auto" w:fill="FFFFFF"/>
      <w:vertAlign w:val="superscript"/>
    </w:rPr>
  </w:style>
  <w:style w:type="character" w:customStyle="1" w:styleId="ListLabel1">
    <w:name w:val="ListLabel 1"/>
    <w:rsid w:val="00FA5978"/>
    <w:rPr>
      <w:color w:val="000000"/>
    </w:rPr>
  </w:style>
  <w:style w:type="character" w:customStyle="1" w:styleId="ListLabel2">
    <w:name w:val="ListLabel 2"/>
    <w:rsid w:val="00FA5978"/>
    <w:rPr>
      <w:sz w:val="16"/>
      <w:szCs w:val="16"/>
    </w:rPr>
  </w:style>
  <w:style w:type="character" w:customStyle="1" w:styleId="ListLabel3">
    <w:name w:val="ListLabel 3"/>
    <w:rsid w:val="00FA5978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FA5978"/>
    <w:rPr>
      <w:i w:val="0"/>
    </w:rPr>
  </w:style>
  <w:style w:type="character" w:customStyle="1" w:styleId="ListLabel5">
    <w:name w:val="ListLabel 5"/>
    <w:rsid w:val="00FA5978"/>
    <w:rPr>
      <w:rFonts w:ascii="Arial" w:hAnsi="Arial"/>
      <w:i w:val="0"/>
      <w:sz w:val="15"/>
    </w:rPr>
  </w:style>
  <w:style w:type="character" w:customStyle="1" w:styleId="ListLabel6">
    <w:name w:val="ListLabel 6"/>
    <w:rsid w:val="00FA5978"/>
    <w:rPr>
      <w:color w:val="000000"/>
    </w:rPr>
  </w:style>
  <w:style w:type="character" w:customStyle="1" w:styleId="ListLabel7">
    <w:name w:val="ListLabel 7"/>
    <w:rsid w:val="00FA5978"/>
    <w:rPr>
      <w:rFonts w:eastAsia="Calibri" w:cs="Arial"/>
      <w:b w:val="0"/>
      <w:color w:val="00000A"/>
    </w:rPr>
  </w:style>
  <w:style w:type="character" w:customStyle="1" w:styleId="ListLabel8">
    <w:name w:val="ListLabel 8"/>
    <w:rsid w:val="00FA5978"/>
    <w:rPr>
      <w:rFonts w:cs="Courier New"/>
    </w:rPr>
  </w:style>
  <w:style w:type="character" w:customStyle="1" w:styleId="ListLabel9">
    <w:name w:val="ListLabel 9"/>
    <w:rsid w:val="00FA5978"/>
    <w:rPr>
      <w:rFonts w:cs="Courier New"/>
    </w:rPr>
  </w:style>
  <w:style w:type="character" w:customStyle="1" w:styleId="ListLabel10">
    <w:name w:val="ListLabel 10"/>
    <w:rsid w:val="00FA5978"/>
    <w:rPr>
      <w:rFonts w:cs="Courier New"/>
    </w:rPr>
  </w:style>
  <w:style w:type="character" w:customStyle="1" w:styleId="ListLabel11">
    <w:name w:val="ListLabel 11"/>
    <w:rsid w:val="00FA5978"/>
    <w:rPr>
      <w:rFonts w:eastAsia="Calibri" w:cs="Arial"/>
    </w:rPr>
  </w:style>
  <w:style w:type="character" w:customStyle="1" w:styleId="ListLabel12">
    <w:name w:val="ListLabel 12"/>
    <w:rsid w:val="00FA5978"/>
    <w:rPr>
      <w:rFonts w:cs="Courier New"/>
    </w:rPr>
  </w:style>
  <w:style w:type="character" w:customStyle="1" w:styleId="ListLabel13">
    <w:name w:val="ListLabel 13"/>
    <w:rsid w:val="00FA5978"/>
    <w:rPr>
      <w:rFonts w:cs="Courier New"/>
    </w:rPr>
  </w:style>
  <w:style w:type="character" w:customStyle="1" w:styleId="ListLabel14">
    <w:name w:val="ListLabel 14"/>
    <w:rsid w:val="00FA5978"/>
    <w:rPr>
      <w:rFonts w:cs="Courier New"/>
    </w:rPr>
  </w:style>
  <w:style w:type="character" w:customStyle="1" w:styleId="ListLabel15">
    <w:name w:val="ListLabel 15"/>
    <w:rsid w:val="00FA5978"/>
    <w:rPr>
      <w:rFonts w:eastAsia="Calibri" w:cs="Arial"/>
      <w:color w:val="FF0000"/>
    </w:rPr>
  </w:style>
  <w:style w:type="character" w:customStyle="1" w:styleId="ListLabel16">
    <w:name w:val="ListLabel 16"/>
    <w:rsid w:val="00FA5978"/>
    <w:rPr>
      <w:rFonts w:cs="Courier New"/>
    </w:rPr>
  </w:style>
  <w:style w:type="character" w:customStyle="1" w:styleId="ListLabel17">
    <w:name w:val="ListLabel 17"/>
    <w:rsid w:val="00FA5978"/>
    <w:rPr>
      <w:rFonts w:cs="Courier New"/>
    </w:rPr>
  </w:style>
  <w:style w:type="character" w:customStyle="1" w:styleId="ListLabel18">
    <w:name w:val="ListLabel 18"/>
    <w:rsid w:val="00FA5978"/>
    <w:rPr>
      <w:rFonts w:cs="Courier New"/>
    </w:rPr>
  </w:style>
  <w:style w:type="character" w:customStyle="1" w:styleId="ListLabel19">
    <w:name w:val="ListLabel 19"/>
    <w:rsid w:val="00FA5978"/>
    <w:rPr>
      <w:rFonts w:cs="Courier New"/>
    </w:rPr>
  </w:style>
  <w:style w:type="character" w:customStyle="1" w:styleId="ListLabel20">
    <w:name w:val="ListLabel 20"/>
    <w:rsid w:val="00FA5978"/>
    <w:rPr>
      <w:rFonts w:cs="Courier New"/>
    </w:rPr>
  </w:style>
  <w:style w:type="character" w:customStyle="1" w:styleId="ListLabel21">
    <w:name w:val="ListLabel 21"/>
    <w:rsid w:val="00FA5978"/>
    <w:rPr>
      <w:rFonts w:cs="Courier New"/>
    </w:rPr>
  </w:style>
  <w:style w:type="character" w:customStyle="1" w:styleId="Caratterenotaapidipagina">
    <w:name w:val="Carattere nota a piè di pagina"/>
    <w:rsid w:val="00FA5978"/>
  </w:style>
  <w:style w:type="character" w:styleId="Rimandonotaapidipagina">
    <w:name w:val="footnote reference"/>
    <w:rsid w:val="00FA5978"/>
    <w:rPr>
      <w:vertAlign w:val="superscript"/>
    </w:rPr>
  </w:style>
  <w:style w:type="character" w:styleId="Rimandonotadichiusura">
    <w:name w:val="endnote reference"/>
    <w:rsid w:val="00FA5978"/>
    <w:rPr>
      <w:vertAlign w:val="superscript"/>
    </w:rPr>
  </w:style>
  <w:style w:type="character" w:customStyle="1" w:styleId="Caratterenotadichiusura">
    <w:name w:val="Carattere nota di chiusura"/>
    <w:rsid w:val="00FA5978"/>
  </w:style>
  <w:style w:type="character" w:customStyle="1" w:styleId="ListLabel22">
    <w:name w:val="ListLabel 22"/>
    <w:rsid w:val="00FA5978"/>
    <w:rPr>
      <w:sz w:val="16"/>
      <w:szCs w:val="16"/>
    </w:rPr>
  </w:style>
  <w:style w:type="character" w:customStyle="1" w:styleId="ListLabel23">
    <w:name w:val="ListLabel 23"/>
    <w:rsid w:val="00FA5978"/>
    <w:rPr>
      <w:rFonts w:ascii="Arial" w:hAnsi="Arial" w:cs="Symbol"/>
      <w:sz w:val="15"/>
    </w:rPr>
  </w:style>
  <w:style w:type="character" w:customStyle="1" w:styleId="ListLabel24">
    <w:name w:val="ListLabel 24"/>
    <w:rsid w:val="00FA5978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FA5978"/>
    <w:rPr>
      <w:rFonts w:ascii="Arial" w:hAnsi="Arial"/>
      <w:i w:val="0"/>
      <w:sz w:val="15"/>
    </w:rPr>
  </w:style>
  <w:style w:type="character" w:customStyle="1" w:styleId="ListLabel26">
    <w:name w:val="ListLabel 26"/>
    <w:rsid w:val="00FA5978"/>
    <w:rPr>
      <w:rFonts w:ascii="Arial" w:hAnsi="Arial" w:cs="Symbol"/>
      <w:sz w:val="15"/>
    </w:rPr>
  </w:style>
  <w:style w:type="character" w:customStyle="1" w:styleId="ListLabel27">
    <w:name w:val="ListLabel 27"/>
    <w:rsid w:val="00FA5978"/>
    <w:rPr>
      <w:rFonts w:ascii="Arial" w:hAnsi="Arial" w:cs="Courier New"/>
      <w:sz w:val="14"/>
    </w:rPr>
  </w:style>
  <w:style w:type="character" w:customStyle="1" w:styleId="ListLabel28">
    <w:name w:val="ListLabel 28"/>
    <w:rsid w:val="00FA5978"/>
    <w:rPr>
      <w:rFonts w:cs="Courier New"/>
    </w:rPr>
  </w:style>
  <w:style w:type="character" w:customStyle="1" w:styleId="ListLabel29">
    <w:name w:val="ListLabel 29"/>
    <w:rsid w:val="00FA5978"/>
    <w:rPr>
      <w:rFonts w:cs="Wingdings"/>
    </w:rPr>
  </w:style>
  <w:style w:type="character" w:customStyle="1" w:styleId="ListLabel30">
    <w:name w:val="ListLabel 30"/>
    <w:rsid w:val="00FA5978"/>
    <w:rPr>
      <w:rFonts w:cs="Symbol"/>
    </w:rPr>
  </w:style>
  <w:style w:type="character" w:customStyle="1" w:styleId="ListLabel31">
    <w:name w:val="ListLabel 31"/>
    <w:rsid w:val="00FA5978"/>
    <w:rPr>
      <w:rFonts w:cs="Courier New"/>
    </w:rPr>
  </w:style>
  <w:style w:type="character" w:customStyle="1" w:styleId="ListLabel32">
    <w:name w:val="ListLabel 32"/>
    <w:rsid w:val="00FA5978"/>
    <w:rPr>
      <w:rFonts w:cs="Wingdings"/>
    </w:rPr>
  </w:style>
  <w:style w:type="character" w:customStyle="1" w:styleId="ListLabel33">
    <w:name w:val="ListLabel 33"/>
    <w:rsid w:val="00FA5978"/>
    <w:rPr>
      <w:rFonts w:cs="Symbol"/>
    </w:rPr>
  </w:style>
  <w:style w:type="character" w:customStyle="1" w:styleId="ListLabel34">
    <w:name w:val="ListLabel 34"/>
    <w:rsid w:val="00FA5978"/>
    <w:rPr>
      <w:rFonts w:cs="Courier New"/>
    </w:rPr>
  </w:style>
  <w:style w:type="character" w:customStyle="1" w:styleId="ListLabel35">
    <w:name w:val="ListLabel 35"/>
    <w:rsid w:val="00FA5978"/>
    <w:rPr>
      <w:rFonts w:cs="Wingdings"/>
    </w:rPr>
  </w:style>
  <w:style w:type="character" w:customStyle="1" w:styleId="ListLabel36">
    <w:name w:val="ListLabel 36"/>
    <w:rsid w:val="00FA5978"/>
    <w:rPr>
      <w:rFonts w:ascii="Arial" w:hAnsi="Arial" w:cs="Symbol"/>
      <w:sz w:val="15"/>
    </w:rPr>
  </w:style>
  <w:style w:type="character" w:customStyle="1" w:styleId="ListLabel37">
    <w:name w:val="ListLabel 37"/>
    <w:rsid w:val="00FA5978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FA5978"/>
    <w:rPr>
      <w:rFonts w:ascii="Arial" w:hAnsi="Arial"/>
      <w:i w:val="0"/>
      <w:sz w:val="15"/>
    </w:rPr>
  </w:style>
  <w:style w:type="character" w:customStyle="1" w:styleId="ListLabel39">
    <w:name w:val="ListLabel 39"/>
    <w:rsid w:val="00FA5978"/>
    <w:rPr>
      <w:rFonts w:ascii="Arial" w:hAnsi="Arial" w:cs="Symbol"/>
      <w:sz w:val="15"/>
    </w:rPr>
  </w:style>
  <w:style w:type="character" w:customStyle="1" w:styleId="ListLabel40">
    <w:name w:val="ListLabel 40"/>
    <w:rsid w:val="00FA5978"/>
    <w:rPr>
      <w:rFonts w:cs="Courier New"/>
      <w:sz w:val="14"/>
    </w:rPr>
  </w:style>
  <w:style w:type="character" w:customStyle="1" w:styleId="ListLabel41">
    <w:name w:val="ListLabel 41"/>
    <w:rsid w:val="00FA5978"/>
    <w:rPr>
      <w:rFonts w:cs="Courier New"/>
    </w:rPr>
  </w:style>
  <w:style w:type="character" w:customStyle="1" w:styleId="ListLabel42">
    <w:name w:val="ListLabel 42"/>
    <w:rsid w:val="00FA5978"/>
    <w:rPr>
      <w:rFonts w:cs="Wingdings"/>
    </w:rPr>
  </w:style>
  <w:style w:type="character" w:customStyle="1" w:styleId="ListLabel43">
    <w:name w:val="ListLabel 43"/>
    <w:rsid w:val="00FA5978"/>
    <w:rPr>
      <w:rFonts w:cs="Symbol"/>
    </w:rPr>
  </w:style>
  <w:style w:type="character" w:customStyle="1" w:styleId="ListLabel44">
    <w:name w:val="ListLabel 44"/>
    <w:rsid w:val="00FA5978"/>
    <w:rPr>
      <w:rFonts w:cs="Courier New"/>
    </w:rPr>
  </w:style>
  <w:style w:type="character" w:customStyle="1" w:styleId="ListLabel45">
    <w:name w:val="ListLabel 45"/>
    <w:rsid w:val="00FA5978"/>
    <w:rPr>
      <w:rFonts w:cs="Wingdings"/>
    </w:rPr>
  </w:style>
  <w:style w:type="character" w:customStyle="1" w:styleId="ListLabel46">
    <w:name w:val="ListLabel 46"/>
    <w:rsid w:val="00FA5978"/>
    <w:rPr>
      <w:rFonts w:cs="Symbol"/>
    </w:rPr>
  </w:style>
  <w:style w:type="character" w:customStyle="1" w:styleId="ListLabel47">
    <w:name w:val="ListLabel 47"/>
    <w:rsid w:val="00FA5978"/>
    <w:rPr>
      <w:rFonts w:cs="Courier New"/>
    </w:rPr>
  </w:style>
  <w:style w:type="character" w:customStyle="1" w:styleId="ListLabel48">
    <w:name w:val="ListLabel 48"/>
    <w:rsid w:val="00FA5978"/>
    <w:rPr>
      <w:rFonts w:cs="Wingdings"/>
    </w:rPr>
  </w:style>
  <w:style w:type="character" w:customStyle="1" w:styleId="ListLabel49">
    <w:name w:val="ListLabel 49"/>
    <w:rsid w:val="00FA5978"/>
    <w:rPr>
      <w:rFonts w:ascii="Arial" w:hAnsi="Arial" w:cs="Symbol"/>
      <w:sz w:val="15"/>
    </w:rPr>
  </w:style>
  <w:style w:type="character" w:customStyle="1" w:styleId="ListLabel50">
    <w:name w:val="ListLabel 50"/>
    <w:rsid w:val="00FA5978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FA5978"/>
    <w:rPr>
      <w:rFonts w:ascii="Arial" w:hAnsi="Arial"/>
      <w:i w:val="0"/>
      <w:sz w:val="15"/>
    </w:rPr>
  </w:style>
  <w:style w:type="character" w:customStyle="1" w:styleId="ListLabel52">
    <w:name w:val="ListLabel 52"/>
    <w:rsid w:val="00FA5978"/>
    <w:rPr>
      <w:rFonts w:ascii="Arial" w:hAnsi="Arial" w:cs="Symbol"/>
      <w:sz w:val="15"/>
    </w:rPr>
  </w:style>
  <w:style w:type="character" w:customStyle="1" w:styleId="ListLabel53">
    <w:name w:val="ListLabel 53"/>
    <w:rsid w:val="00FA5978"/>
    <w:rPr>
      <w:rFonts w:cs="Courier New"/>
      <w:sz w:val="14"/>
    </w:rPr>
  </w:style>
  <w:style w:type="character" w:customStyle="1" w:styleId="ListLabel54">
    <w:name w:val="ListLabel 54"/>
    <w:rsid w:val="00FA5978"/>
    <w:rPr>
      <w:rFonts w:cs="Courier New"/>
    </w:rPr>
  </w:style>
  <w:style w:type="character" w:customStyle="1" w:styleId="ListLabel55">
    <w:name w:val="ListLabel 55"/>
    <w:rsid w:val="00FA5978"/>
    <w:rPr>
      <w:rFonts w:cs="Wingdings"/>
    </w:rPr>
  </w:style>
  <w:style w:type="character" w:customStyle="1" w:styleId="ListLabel56">
    <w:name w:val="ListLabel 56"/>
    <w:rsid w:val="00FA5978"/>
    <w:rPr>
      <w:rFonts w:cs="Symbol"/>
    </w:rPr>
  </w:style>
  <w:style w:type="character" w:customStyle="1" w:styleId="ListLabel57">
    <w:name w:val="ListLabel 57"/>
    <w:rsid w:val="00FA5978"/>
    <w:rPr>
      <w:rFonts w:cs="Courier New"/>
    </w:rPr>
  </w:style>
  <w:style w:type="character" w:customStyle="1" w:styleId="ListLabel58">
    <w:name w:val="ListLabel 58"/>
    <w:rsid w:val="00FA5978"/>
    <w:rPr>
      <w:rFonts w:cs="Wingdings"/>
    </w:rPr>
  </w:style>
  <w:style w:type="character" w:customStyle="1" w:styleId="ListLabel59">
    <w:name w:val="ListLabel 59"/>
    <w:rsid w:val="00FA5978"/>
    <w:rPr>
      <w:rFonts w:cs="Symbol"/>
    </w:rPr>
  </w:style>
  <w:style w:type="character" w:customStyle="1" w:styleId="ListLabel60">
    <w:name w:val="ListLabel 60"/>
    <w:rsid w:val="00FA5978"/>
    <w:rPr>
      <w:rFonts w:cs="Courier New"/>
    </w:rPr>
  </w:style>
  <w:style w:type="character" w:customStyle="1" w:styleId="ListLabel61">
    <w:name w:val="ListLabel 61"/>
    <w:rsid w:val="00FA5978"/>
    <w:rPr>
      <w:rFonts w:cs="Wingdings"/>
    </w:rPr>
  </w:style>
  <w:style w:type="character" w:customStyle="1" w:styleId="ListLabel62">
    <w:name w:val="ListLabel 62"/>
    <w:rsid w:val="00FA5978"/>
    <w:rPr>
      <w:rFonts w:ascii="Arial" w:hAnsi="Arial" w:cs="Symbol"/>
      <w:sz w:val="15"/>
    </w:rPr>
  </w:style>
  <w:style w:type="character" w:customStyle="1" w:styleId="ListLabel63">
    <w:name w:val="ListLabel 63"/>
    <w:rsid w:val="00FA5978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FA5978"/>
    <w:rPr>
      <w:rFonts w:ascii="Arial" w:hAnsi="Arial"/>
      <w:i w:val="0"/>
      <w:sz w:val="15"/>
    </w:rPr>
  </w:style>
  <w:style w:type="character" w:customStyle="1" w:styleId="ListLabel65">
    <w:name w:val="ListLabel 65"/>
    <w:rsid w:val="00FA5978"/>
    <w:rPr>
      <w:rFonts w:ascii="Arial" w:hAnsi="Arial" w:cs="Symbol"/>
      <w:sz w:val="15"/>
    </w:rPr>
  </w:style>
  <w:style w:type="character" w:customStyle="1" w:styleId="ListLabel66">
    <w:name w:val="ListLabel 66"/>
    <w:rsid w:val="00FA5978"/>
    <w:rPr>
      <w:rFonts w:cs="Courier New"/>
      <w:sz w:val="14"/>
    </w:rPr>
  </w:style>
  <w:style w:type="character" w:customStyle="1" w:styleId="ListLabel67">
    <w:name w:val="ListLabel 67"/>
    <w:rsid w:val="00FA5978"/>
    <w:rPr>
      <w:rFonts w:cs="Courier New"/>
    </w:rPr>
  </w:style>
  <w:style w:type="character" w:customStyle="1" w:styleId="ListLabel68">
    <w:name w:val="ListLabel 68"/>
    <w:rsid w:val="00FA5978"/>
    <w:rPr>
      <w:rFonts w:cs="Wingdings"/>
    </w:rPr>
  </w:style>
  <w:style w:type="character" w:customStyle="1" w:styleId="ListLabel69">
    <w:name w:val="ListLabel 69"/>
    <w:rsid w:val="00FA5978"/>
    <w:rPr>
      <w:rFonts w:cs="Symbol"/>
    </w:rPr>
  </w:style>
  <w:style w:type="character" w:customStyle="1" w:styleId="ListLabel70">
    <w:name w:val="ListLabel 70"/>
    <w:rsid w:val="00FA5978"/>
    <w:rPr>
      <w:rFonts w:cs="Courier New"/>
    </w:rPr>
  </w:style>
  <w:style w:type="character" w:customStyle="1" w:styleId="ListLabel71">
    <w:name w:val="ListLabel 71"/>
    <w:rsid w:val="00FA5978"/>
    <w:rPr>
      <w:rFonts w:cs="Wingdings"/>
    </w:rPr>
  </w:style>
  <w:style w:type="character" w:customStyle="1" w:styleId="ListLabel72">
    <w:name w:val="ListLabel 72"/>
    <w:rsid w:val="00FA5978"/>
    <w:rPr>
      <w:rFonts w:cs="Symbol"/>
    </w:rPr>
  </w:style>
  <w:style w:type="character" w:customStyle="1" w:styleId="ListLabel73">
    <w:name w:val="ListLabel 73"/>
    <w:rsid w:val="00FA5978"/>
    <w:rPr>
      <w:rFonts w:cs="Courier New"/>
    </w:rPr>
  </w:style>
  <w:style w:type="character" w:customStyle="1" w:styleId="ListLabel74">
    <w:name w:val="ListLabel 74"/>
    <w:rsid w:val="00FA5978"/>
    <w:rPr>
      <w:rFonts w:cs="Wingdings"/>
    </w:rPr>
  </w:style>
  <w:style w:type="paragraph" w:customStyle="1" w:styleId="Titolo10">
    <w:name w:val="Titolo1"/>
    <w:basedOn w:val="Normale"/>
    <w:next w:val="Corpotesto"/>
    <w:rsid w:val="00FA5978"/>
    <w:pPr>
      <w:keepNext/>
      <w:suppressAutoHyphens/>
      <w:spacing w:before="240" w:line="240" w:lineRule="auto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FA5978"/>
    <w:pPr>
      <w:suppressAutoHyphens/>
      <w:spacing w:after="140" w:line="288" w:lineRule="auto"/>
    </w:pPr>
    <w:rPr>
      <w:rFonts w:ascii="Times New Roman" w:eastAsia="Calibri" w:hAnsi="Times New Roman" w:cs="Mangal"/>
      <w:color w:val="00000A"/>
      <w:kern w:val="1"/>
      <w:szCs w:val="22"/>
      <w:lang w:bidi="it-IT"/>
    </w:rPr>
  </w:style>
  <w:style w:type="paragraph" w:customStyle="1" w:styleId="Indice">
    <w:name w:val="Indice"/>
    <w:basedOn w:val="Normale"/>
    <w:rsid w:val="00FA5978"/>
    <w:pPr>
      <w:suppressLineNumbers/>
      <w:suppressAutoHyphens/>
      <w:spacing w:before="120" w:line="240" w:lineRule="auto"/>
    </w:pPr>
    <w:rPr>
      <w:rFonts w:ascii="Times New Roman" w:eastAsia="Calibri" w:hAnsi="Times New Roman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FA59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basedOn w:val="Carpredefinitoparagrafo"/>
    <w:uiPriority w:val="99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FA5978"/>
    <w:pPr>
      <w:suppressAutoHyphens/>
      <w:spacing w:after="0" w:line="240" w:lineRule="auto"/>
      <w:ind w:left="720" w:hanging="720"/>
    </w:pPr>
    <w:rPr>
      <w:rFonts w:ascii="Times New Roman" w:eastAsia="Calibri" w:hAnsi="Times New Roman" w:cs="Times New Roman"/>
      <w:color w:val="00000A"/>
      <w:kern w:val="1"/>
      <w:lang w:bidi="it-IT"/>
    </w:rPr>
  </w:style>
  <w:style w:type="paragraph" w:customStyle="1" w:styleId="Text1">
    <w:name w:val="Text 1"/>
    <w:basedOn w:val="Normale"/>
    <w:rsid w:val="00FA5978"/>
    <w:pPr>
      <w:suppressAutoHyphens/>
      <w:spacing w:before="120" w:line="240" w:lineRule="auto"/>
      <w:ind w:left="850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FA5978"/>
    <w:pPr>
      <w:suppressAutoHyphens/>
      <w:spacing w:before="12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FA5978"/>
    <w:pPr>
      <w:keepNext/>
      <w:suppressAutoHyphens/>
      <w:spacing w:before="360" w:line="240" w:lineRule="auto"/>
      <w:jc w:val="center"/>
    </w:pPr>
    <w:rPr>
      <w:rFonts w:ascii="Times New Roman" w:eastAsia="Calibri" w:hAnsi="Times New Roman" w:cs="Times New Roman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basedOn w:val="Carpredefinitoparagrafo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FA5978"/>
    <w:pPr>
      <w:suppressAutoHyphens/>
      <w:spacing w:before="120" w:line="240" w:lineRule="auto"/>
      <w:ind w:left="720"/>
      <w:contextualSpacing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FA5978"/>
    <w:pPr>
      <w:suppressAutoHyphens/>
      <w:spacing w:after="0" w:line="240" w:lineRule="auto"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FA59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FA5978"/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FA5978"/>
    <w:pPr>
      <w:spacing w:before="120" w:after="120" w:line="240" w:lineRule="auto"/>
    </w:pPr>
    <w:rPr>
      <w:rFonts w:ascii="Times New Roman" w:hAnsi="Times New Roman" w:cs="Times New Roman"/>
      <w:color w:val="00000A"/>
      <w:kern w:val="1"/>
      <w:sz w:val="24"/>
      <w:lang w:bidi="it-IT"/>
    </w:rPr>
  </w:style>
  <w:style w:type="paragraph" w:customStyle="1" w:styleId="western">
    <w:name w:val="western"/>
    <w:basedOn w:val="Normale"/>
    <w:rsid w:val="00FA597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Carpredefinitoparagrafo"/>
    <w:rsid w:val="00FA5978"/>
  </w:style>
  <w:style w:type="character" w:customStyle="1" w:styleId="TestofumettoCarattere1">
    <w:name w:val="Testo fumetto Carattere1"/>
    <w:basedOn w:val="Carpredefinitoparagrafo"/>
    <w:uiPriority w:val="99"/>
    <w:semiHidden/>
    <w:rsid w:val="00FA5978"/>
    <w:rPr>
      <w:rFonts w:ascii="Tahoma" w:eastAsia="Calibri" w:hAnsi="Tahoma" w:cs="Tahoma"/>
      <w:color w:val="00000A"/>
      <w:kern w:val="1"/>
      <w:sz w:val="16"/>
      <w:szCs w:val="16"/>
      <w:lang w:val="x-none" w:eastAsia="x-none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3A8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A3A87"/>
  </w:style>
  <w:style w:type="character" w:styleId="Rimandocommento">
    <w:name w:val="annotation reference"/>
    <w:basedOn w:val="Carpredefinitoparagrafo"/>
    <w:uiPriority w:val="99"/>
    <w:semiHidden/>
    <w:unhideWhenUsed/>
    <w:rsid w:val="00FB3C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3C9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3C9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3C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3C90"/>
    <w:rPr>
      <w:b/>
      <w:bCs/>
    </w:rPr>
  </w:style>
  <w:style w:type="paragraph" w:styleId="Revisione">
    <w:name w:val="Revision"/>
    <w:hidden/>
    <w:uiPriority w:val="99"/>
    <w:semiHidden/>
    <w:rsid w:val="00DA4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6A15-046D-4230-80EF-107906B4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Spedali Civili di Brescia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Marchina</dc:creator>
  <cp:lastModifiedBy>Gian Luca Gualtieri</cp:lastModifiedBy>
  <cp:revision>2</cp:revision>
  <cp:lastPrinted>2019-06-28T09:53:00Z</cp:lastPrinted>
  <dcterms:created xsi:type="dcterms:W3CDTF">2026-01-26T10:08:00Z</dcterms:created>
  <dcterms:modified xsi:type="dcterms:W3CDTF">2026-01-26T10:08:00Z</dcterms:modified>
</cp:coreProperties>
</file>