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:rsidTr="00A43461">
        <w:trPr>
          <w:cantSplit/>
        </w:trPr>
        <w:tc>
          <w:tcPr>
            <w:tcW w:w="1587" w:type="dxa"/>
          </w:tcPr>
          <w:p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:rsidR="00E17264" w:rsidRDefault="00646810" w:rsidP="00120167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B16458">
              <w:rPr>
                <w:rFonts w:ascii="Calibri" w:hAnsi="Calibri" w:cs="Times New Roman"/>
                <w:b/>
              </w:rPr>
              <w:t xml:space="preserve">PROCEDURA APERTA AI SENSI DELL’ART. 60 DEL D.LGS. 50/2016 PER L’AFFIDAMENTO DELL’APPALTO DI ACCORDO QUADRO PER </w:t>
            </w:r>
            <w:r>
              <w:rPr>
                <w:rFonts w:ascii="Calibri" w:hAnsi="Calibri" w:cs="Times New Roman"/>
                <w:b/>
              </w:rPr>
              <w:t>I SERVIZI DI INGEGNERIA ED ARCHITETTURA</w:t>
            </w:r>
            <w:r w:rsidRPr="00B16458">
              <w:rPr>
                <w:rFonts w:ascii="Calibri" w:hAnsi="Calibri" w:cs="Times New Roman"/>
                <w:b/>
              </w:rPr>
              <w:t xml:space="preserve"> E</w:t>
            </w:r>
            <w:r>
              <w:rPr>
                <w:rFonts w:ascii="Calibri" w:hAnsi="Calibri" w:cs="Times New Roman"/>
                <w:b/>
              </w:rPr>
              <w:t xml:space="preserve"> PER</w:t>
            </w:r>
            <w:r w:rsidRPr="00B16458">
              <w:rPr>
                <w:rFonts w:ascii="Calibri" w:hAnsi="Calibri" w:cs="Times New Roman"/>
                <w:b/>
              </w:rPr>
              <w:t xml:space="preserve"> L’ESECUZIONE DEI LAVORI DI</w:t>
            </w:r>
            <w:r>
              <w:rPr>
                <w:rFonts w:ascii="Calibri" w:hAnsi="Calibri" w:cs="Times New Roman"/>
                <w:b/>
              </w:rPr>
              <w:t xml:space="preserve"> EFFICIENTAMENTO </w:t>
            </w:r>
            <w:r w:rsidRPr="00EE3D99">
              <w:rPr>
                <w:rFonts w:ascii="Calibri" w:hAnsi="Calibri" w:cs="Times New Roman"/>
                <w:b/>
              </w:rPr>
              <w:t>ENERGETICO, DI RIDUZIONE DEL RISCHIO SISMICO, ED ABBATTIMENTO DELLE BARRIERE ARCHITETTONICHE NEGLI SPAZI CONDOMINIALI</w:t>
            </w:r>
            <w:r>
              <w:rPr>
                <w:rFonts w:ascii="Calibri" w:hAnsi="Calibri" w:cs="Times New Roman"/>
                <w:b/>
              </w:rPr>
              <w:t>, DEGLI EDIFICI IN GESTIONE AD ACER MODENA,</w:t>
            </w:r>
            <w:r w:rsidRPr="00EE3D99">
              <w:rPr>
                <w:rFonts w:ascii="Calibri" w:hAnsi="Calibri" w:cs="Times New Roman"/>
                <w:b/>
              </w:rPr>
              <w:t xml:space="preserve"> </w:t>
            </w:r>
            <w:r w:rsidRPr="00EE3D99">
              <w:rPr>
                <w:rFonts w:ascii="Calibri" w:hAnsi="Calibri" w:cs="Times New Roman"/>
                <w:b/>
                <w:u w:val="single"/>
              </w:rPr>
              <w:t xml:space="preserve">DA REALIZZARSI </w:t>
            </w:r>
            <w:r>
              <w:rPr>
                <w:rFonts w:ascii="Calibri" w:hAnsi="Calibri" w:cs="Times New Roman"/>
                <w:b/>
                <w:u w:val="single"/>
              </w:rPr>
              <w:t xml:space="preserve">NELL’AMBITO DEL COSI’ DETTO SUPERBONUS 110% </w:t>
            </w:r>
            <w:r w:rsidRPr="00EE3D99">
              <w:rPr>
                <w:rFonts w:ascii="Calibri" w:hAnsi="Calibri" w:cs="Times New Roman"/>
                <w:b/>
                <w:u w:val="single"/>
              </w:rPr>
              <w:t xml:space="preserve">MEDIANTE SCONTO DEL CORRISPETTIVO </w:t>
            </w:r>
            <w:r w:rsidRPr="00B16458">
              <w:rPr>
                <w:rFonts w:ascii="Calibri" w:hAnsi="Calibri" w:cs="Times New Roman"/>
                <w:b/>
                <w:u w:val="single"/>
              </w:rPr>
              <w:t>AI SENSI DELL’ART. 121 C. 1 LETTERA A) DELLA LEGGE 17.07.2020 N. 77</w:t>
            </w:r>
            <w:r w:rsidRPr="00B16458">
              <w:rPr>
                <w:rFonts w:ascii="Times-Roman" w:eastAsia="Times New Roman" w:hAnsi="Times-Roman" w:cs="Times-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Times New Roman"/>
                <w:b/>
                <w:u w:val="single"/>
              </w:rPr>
              <w:t>E SS.MM.II.</w:t>
            </w:r>
            <w:r w:rsidRPr="00B1645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NONCHE’ EVENTUALMENTE RICORRENDO ANCHE AD ALTRI BONUS FISCALI –</w:t>
            </w:r>
            <w:r w:rsidRPr="00B1645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INTERVENTI CONDOTTI </w:t>
            </w:r>
            <w:r w:rsidRPr="00B16458">
              <w:rPr>
                <w:rFonts w:ascii="Calibri" w:hAnsi="Calibri" w:cs="Times New Roman"/>
                <w:b/>
              </w:rPr>
              <w:t>CON APPLICAZIONE DEI CRITERI AMBIENTALI MINIMI DI CUI AL DECRETO DEL MINISTERO DELL’AMBIENTE E DELLA TUTELA DEL TERRITORIO E DEL MARE IN DATA 11.10.2017 (G.U. N. 259 DEL 06.11.2017)</w:t>
            </w:r>
          </w:p>
          <w:p w:rsidR="001D4F00" w:rsidRPr="00E17264" w:rsidRDefault="001D4F00" w:rsidP="001D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16458">
              <w:rPr>
                <w:rFonts w:ascii="Calibri" w:eastAsia="Arial Unicode MS" w:hAnsi="Calibri" w:cs="Times New Roman"/>
                <w:b/>
                <w:color w:val="000000"/>
                <w:bdr w:val="nil"/>
              </w:rPr>
              <w:t xml:space="preserve">CUP </w:t>
            </w:r>
            <w:r w:rsidRPr="00716CD7">
              <w:rPr>
                <w:rFonts w:ascii="Calibri" w:eastAsia="Arial Unicode MS" w:hAnsi="Calibri" w:cs="Times New Roman"/>
                <w:b/>
                <w:color w:val="000000"/>
                <w:bdr w:val="nil"/>
              </w:rPr>
              <w:t xml:space="preserve">I97H21004800003 - CIG </w:t>
            </w:r>
            <w:r w:rsidRPr="00716CD7">
              <w:rPr>
                <w:rFonts w:ascii="Calibri" w:eastAsia="Arial Unicode MS" w:hAnsi="Calibri" w:cs="Times New Roman"/>
                <w:b/>
                <w:bCs/>
                <w:color w:val="000000"/>
                <w:bdr w:val="nil"/>
              </w:rPr>
              <w:t>896866694F</w:t>
            </w:r>
          </w:p>
        </w:tc>
      </w:tr>
    </w:tbl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Il sottoscritto _______________________________________________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nato a _____________________________________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_______________ il 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Residente in Via/P.zza 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__</w:t>
      </w:r>
      <w:r w:rsidRPr="00646810">
        <w:rPr>
          <w:rFonts w:ascii="Calibri" w:hAnsi="Calibri" w:cs="Times New Roman"/>
          <w:bCs/>
          <w:sz w:val="22"/>
          <w:szCs w:val="22"/>
        </w:rPr>
        <w:t>________________ civ. 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Comune ______________________________________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 Prov.________________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Legale rappresentante della ditta 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__________</w:t>
      </w:r>
      <w:r w:rsidR="00646810">
        <w:rPr>
          <w:rFonts w:ascii="Calibri" w:hAnsi="Calibri" w:cs="Times New Roman"/>
          <w:bCs/>
          <w:sz w:val="22"/>
          <w:szCs w:val="22"/>
        </w:rPr>
        <w:t>_________________________</w:t>
      </w:r>
      <w:r w:rsidRPr="00646810">
        <w:rPr>
          <w:rFonts w:ascii="Calibri" w:hAnsi="Calibri" w:cs="Times New Roman"/>
          <w:bCs/>
          <w:sz w:val="22"/>
          <w:szCs w:val="22"/>
        </w:rPr>
        <w:t>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con sede in Via / P.zza 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_______________________</w:t>
      </w:r>
      <w:r w:rsidRPr="00646810">
        <w:rPr>
          <w:rFonts w:ascii="Calibri" w:hAnsi="Calibri" w:cs="Times New Roman"/>
          <w:bCs/>
          <w:sz w:val="22"/>
          <w:szCs w:val="22"/>
        </w:rPr>
        <w:t>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Comune ________________________________________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_____________ Prov. 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Codice Fiscale n. 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_________________________________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Partita IVA n. 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Tel. n. ____________________________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</w:t>
      </w:r>
      <w:r w:rsidRPr="00646810">
        <w:rPr>
          <w:rFonts w:ascii="Calibri" w:hAnsi="Calibri" w:cs="Times New Roman"/>
          <w:bCs/>
          <w:sz w:val="22"/>
          <w:szCs w:val="22"/>
        </w:rPr>
        <w:t>_______ cell. n. 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</w:t>
      </w:r>
      <w:r w:rsidRPr="00646810">
        <w:rPr>
          <w:rFonts w:ascii="Calibri" w:hAnsi="Calibri" w:cs="Times New Roman"/>
          <w:bCs/>
          <w:sz w:val="22"/>
          <w:szCs w:val="22"/>
        </w:rPr>
        <w:t>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E-mail _____________________________________________________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</w:t>
      </w:r>
      <w:r w:rsidRPr="00646810">
        <w:rPr>
          <w:rFonts w:ascii="Calibri" w:hAnsi="Calibri" w:cs="Times New Roman"/>
          <w:bCs/>
          <w:sz w:val="22"/>
          <w:szCs w:val="22"/>
        </w:rPr>
        <w:t>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Posta elettronica certificata (PEC) 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____________</w:t>
      </w:r>
      <w:r w:rsidRPr="00646810">
        <w:rPr>
          <w:rFonts w:ascii="Calibri" w:hAnsi="Calibri" w:cs="Times New Roman"/>
          <w:bCs/>
          <w:sz w:val="22"/>
          <w:szCs w:val="22"/>
        </w:rPr>
        <w:t>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con riferimento alla persona giuridica rappresentata</w:t>
      </w:r>
    </w:p>
    <w:p w:rsidR="00C0287D" w:rsidRPr="00646810" w:rsidRDefault="00A624C5" w:rsidP="00A624C5">
      <w:pPr>
        <w:spacing w:before="240" w:after="0" w:line="24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>DICHIARA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di partecipare alla gara per l’affidamento </w:t>
      </w:r>
      <w:r w:rsidR="00AA2F95">
        <w:rPr>
          <w:rFonts w:ascii="Calibri" w:hAnsi="Calibri" w:cs="Times New Roman"/>
          <w:bCs/>
          <w:sz w:val="22"/>
          <w:szCs w:val="22"/>
        </w:rPr>
        <w:t>dell’appalto</w:t>
      </w:r>
      <w:r w:rsidRPr="00646810">
        <w:rPr>
          <w:rFonts w:ascii="Calibri" w:hAnsi="Calibri" w:cs="Times New Roman"/>
          <w:bCs/>
          <w:sz w:val="22"/>
          <w:szCs w:val="22"/>
        </w:rPr>
        <w:t xml:space="preserve"> in epigrafe: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lastRenderedPageBreak/>
        <w:t>COME IMPRESA MANDATARIA/CAPOGRUPPO</w:t>
      </w:r>
    </w:p>
    <w:p w:rsidR="00C0287D" w:rsidRPr="00AA2F95" w:rsidRDefault="00C0287D" w:rsidP="00AA2F95">
      <w:pPr>
        <w:pStyle w:val="Paragrafoelenco"/>
        <w:numPr>
          <w:ilvl w:val="0"/>
          <w:numId w:val="54"/>
        </w:num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AA2F95">
        <w:rPr>
          <w:rFonts w:ascii="Calibri" w:hAnsi="Calibri" w:cs="Times New Roman"/>
          <w:bCs/>
          <w:sz w:val="22"/>
          <w:szCs w:val="22"/>
        </w:rPr>
        <w:t xml:space="preserve">in possesso di attestazione di qualificazione </w:t>
      </w:r>
      <w:r w:rsidRPr="00AA2F95">
        <w:rPr>
          <w:rFonts w:ascii="Calibri" w:hAnsi="Calibri" w:cs="Times New Roman"/>
          <w:b/>
          <w:bCs/>
          <w:sz w:val="22"/>
          <w:szCs w:val="22"/>
        </w:rPr>
        <w:t>SOA</w:t>
      </w:r>
      <w:r w:rsidR="00AA2F95" w:rsidRPr="00AA2F95">
        <w:rPr>
          <w:rFonts w:ascii="Calibri" w:hAnsi="Calibri" w:cs="Times New Roman"/>
          <w:bCs/>
          <w:sz w:val="22"/>
          <w:szCs w:val="22"/>
        </w:rPr>
        <w:t xml:space="preserve"> per la </w:t>
      </w:r>
      <w:r w:rsidR="00AA2F95" w:rsidRPr="00AA2F95">
        <w:rPr>
          <w:rFonts w:ascii="Calibri" w:hAnsi="Calibri" w:cs="Times New Roman"/>
          <w:b/>
          <w:bCs/>
          <w:sz w:val="22"/>
          <w:szCs w:val="22"/>
        </w:rPr>
        <w:t>COSTRUZIONE</w:t>
      </w:r>
      <w:r w:rsidRPr="00AA2F95">
        <w:rPr>
          <w:rFonts w:ascii="Calibri" w:hAnsi="Calibri" w:cs="Times New Roman"/>
          <w:bCs/>
          <w:sz w:val="22"/>
          <w:szCs w:val="22"/>
        </w:rPr>
        <w:t xml:space="preserve"> nella/e seguente/i categoria/e e classifica/che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</w:rPr>
      </w:pPr>
      <w:r w:rsidRPr="00646810">
        <w:rPr>
          <w:rFonts w:ascii="Calibri" w:hAnsi="Calibri" w:cs="Times New Roman"/>
          <w:bCs/>
          <w:i/>
          <w:iCs/>
        </w:rPr>
        <w:t>(indicare solo quelle pertinenti all’appalto</w:t>
      </w:r>
      <w:r w:rsidRPr="00646810">
        <w:rPr>
          <w:rFonts w:ascii="Calibri" w:hAnsi="Calibri" w:cs="Times New Roman"/>
          <w:bCs/>
        </w:rPr>
        <w:t>)</w:t>
      </w:r>
    </w:p>
    <w:p w:rsidR="00C0287D" w:rsidRPr="00646810" w:rsidRDefault="00C0287D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="00AA2F95" w:rsidRPr="00AA2F95">
        <w:rPr>
          <w:rFonts w:ascii="Calibri" w:hAnsi="Calibri" w:cs="Times New Roman"/>
          <w:b/>
          <w:bCs/>
          <w:sz w:val="22"/>
          <w:szCs w:val="22"/>
        </w:rPr>
        <w:t>OG</w:t>
      </w:r>
      <w:r w:rsidR="00AA2F95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AA2F95" w:rsidRPr="00AA2F95">
        <w:rPr>
          <w:rFonts w:ascii="Calibri" w:hAnsi="Calibri" w:cs="Times New Roman"/>
          <w:b/>
          <w:bCs/>
          <w:sz w:val="22"/>
          <w:szCs w:val="22"/>
        </w:rPr>
        <w:t>1</w:t>
      </w:r>
      <w:r w:rsidR="00AA2F95">
        <w:rPr>
          <w:rFonts w:ascii="Calibri" w:hAnsi="Calibri" w:cs="Times New Roman"/>
          <w:bCs/>
          <w:sz w:val="22"/>
          <w:szCs w:val="22"/>
        </w:rPr>
        <w:tab/>
      </w:r>
      <w:r w:rsidR="00AA2F95"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624C5" w:rsidRDefault="00A624C5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="00AA2F95" w:rsidRPr="00AA2F95">
        <w:rPr>
          <w:rFonts w:ascii="Calibri" w:hAnsi="Calibri" w:cs="Times New Roman"/>
          <w:b/>
          <w:bCs/>
          <w:sz w:val="22"/>
          <w:szCs w:val="22"/>
        </w:rPr>
        <w:t>OS 6</w:t>
      </w:r>
      <w:r w:rsidR="00AA2F95">
        <w:rPr>
          <w:rFonts w:ascii="Calibri" w:hAnsi="Calibri" w:cs="Times New Roman"/>
          <w:bCs/>
          <w:sz w:val="22"/>
          <w:szCs w:val="22"/>
        </w:rPr>
        <w:tab/>
      </w:r>
      <w:r w:rsidR="00AA2F95"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Pr="00AA2F95">
        <w:rPr>
          <w:rFonts w:ascii="Calibri" w:hAnsi="Calibri" w:cs="Times New Roman"/>
          <w:b/>
          <w:bCs/>
          <w:sz w:val="22"/>
          <w:szCs w:val="22"/>
        </w:rPr>
        <w:t>OS 7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Pr="00AA2F95">
        <w:rPr>
          <w:rFonts w:ascii="Calibri" w:hAnsi="Calibri" w:cs="Times New Roman"/>
          <w:b/>
          <w:bCs/>
          <w:sz w:val="22"/>
          <w:szCs w:val="22"/>
        </w:rPr>
        <w:t>OS 30</w:t>
      </w:r>
      <w:r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</w:p>
    <w:p w:rsidR="00AA2F95" w:rsidRPr="00AA2F95" w:rsidRDefault="00AA2F95" w:rsidP="00AA2F95">
      <w:pPr>
        <w:pStyle w:val="Paragrafoelenco"/>
        <w:numPr>
          <w:ilvl w:val="0"/>
          <w:numId w:val="54"/>
        </w:num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AA2F95">
        <w:rPr>
          <w:rFonts w:ascii="Calibri" w:hAnsi="Calibri" w:cs="Times New Roman"/>
          <w:bCs/>
          <w:sz w:val="22"/>
          <w:szCs w:val="22"/>
        </w:rPr>
        <w:t xml:space="preserve">in possesso di attestazione di qualificazione </w:t>
      </w:r>
      <w:r w:rsidRPr="00AA2F95">
        <w:rPr>
          <w:rFonts w:ascii="Calibri" w:hAnsi="Calibri" w:cs="Times New Roman"/>
          <w:b/>
          <w:bCs/>
          <w:sz w:val="22"/>
          <w:szCs w:val="22"/>
        </w:rPr>
        <w:t>SOA</w:t>
      </w:r>
      <w:r w:rsidRPr="00AA2F95">
        <w:rPr>
          <w:rFonts w:ascii="Calibri" w:hAnsi="Calibri" w:cs="Times New Roman"/>
          <w:bCs/>
          <w:sz w:val="22"/>
          <w:szCs w:val="22"/>
        </w:rPr>
        <w:t xml:space="preserve"> per la </w:t>
      </w:r>
      <w:r>
        <w:rPr>
          <w:rFonts w:ascii="Calibri" w:hAnsi="Calibri" w:cs="Times New Roman"/>
          <w:b/>
          <w:bCs/>
          <w:sz w:val="22"/>
          <w:szCs w:val="22"/>
        </w:rPr>
        <w:t>PROGETTAZIONE</w:t>
      </w:r>
      <w:r w:rsidRPr="00AA2F95">
        <w:rPr>
          <w:rFonts w:ascii="Calibri" w:hAnsi="Calibri" w:cs="Times New Roman"/>
          <w:bCs/>
          <w:sz w:val="22"/>
          <w:szCs w:val="22"/>
        </w:rPr>
        <w:t xml:space="preserve"> nella/e seguente/i categoria/e e classifica/che</w:t>
      </w:r>
    </w:p>
    <w:p w:rsidR="00AA2F95" w:rsidRPr="00646810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Cs/>
        </w:rPr>
      </w:pPr>
      <w:r w:rsidRPr="00646810">
        <w:rPr>
          <w:rFonts w:ascii="Calibri" w:hAnsi="Calibri" w:cs="Times New Roman"/>
          <w:bCs/>
          <w:i/>
          <w:iCs/>
        </w:rPr>
        <w:t>(indicare solo quelle pertinenti all’appalto</w:t>
      </w:r>
      <w:r w:rsidRPr="00646810">
        <w:rPr>
          <w:rFonts w:ascii="Calibri" w:hAnsi="Calibri" w:cs="Times New Roman"/>
          <w:bCs/>
        </w:rPr>
        <w:t>)</w:t>
      </w:r>
    </w:p>
    <w:p w:rsidR="00AA2F95" w:rsidRPr="00646810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Pr="00AA2F95">
        <w:rPr>
          <w:rFonts w:ascii="Calibri" w:hAnsi="Calibri" w:cs="Times New Roman"/>
          <w:b/>
          <w:bCs/>
          <w:sz w:val="22"/>
          <w:szCs w:val="22"/>
        </w:rPr>
        <w:t>OG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AA2F95">
        <w:rPr>
          <w:rFonts w:ascii="Calibri" w:hAnsi="Calibri" w:cs="Times New Roman"/>
          <w:b/>
          <w:bCs/>
          <w:sz w:val="22"/>
          <w:szCs w:val="22"/>
        </w:rPr>
        <w:t>1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Pr="00AA2F95">
        <w:rPr>
          <w:rFonts w:ascii="Calibri" w:hAnsi="Calibri" w:cs="Times New Roman"/>
          <w:b/>
          <w:bCs/>
          <w:sz w:val="22"/>
          <w:szCs w:val="22"/>
        </w:rPr>
        <w:t>OS 6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Pr="00AA2F95">
        <w:rPr>
          <w:rFonts w:ascii="Calibri" w:hAnsi="Calibri" w:cs="Times New Roman"/>
          <w:b/>
          <w:bCs/>
          <w:sz w:val="22"/>
          <w:szCs w:val="22"/>
        </w:rPr>
        <w:t>OS 7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Categoria </w:t>
      </w:r>
      <w:r w:rsidRPr="00AA2F95">
        <w:rPr>
          <w:rFonts w:ascii="Calibri" w:hAnsi="Calibri" w:cs="Times New Roman"/>
          <w:b/>
          <w:bCs/>
          <w:sz w:val="22"/>
          <w:szCs w:val="22"/>
        </w:rPr>
        <w:t>OS 30</w:t>
      </w:r>
      <w:r>
        <w:rPr>
          <w:rFonts w:ascii="Calibri" w:hAnsi="Calibri" w:cs="Times New Roman"/>
          <w:bCs/>
          <w:sz w:val="22"/>
          <w:szCs w:val="22"/>
        </w:rPr>
        <w:tab/>
      </w:r>
      <w:r w:rsidRPr="00646810">
        <w:rPr>
          <w:rFonts w:ascii="Calibri" w:hAnsi="Calibri" w:cs="Times New Roman"/>
          <w:bCs/>
          <w:sz w:val="22"/>
          <w:szCs w:val="22"/>
        </w:rPr>
        <w:t xml:space="preserve"> classifica________________________________</w:t>
      </w:r>
    </w:p>
    <w:p w:rsidR="00AA2F95" w:rsidRPr="00646810" w:rsidRDefault="00AA2F95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>Partecipante alla presente procedura di gara in:</w:t>
      </w:r>
    </w:p>
    <w:p w:rsidR="00C0287D" w:rsidRPr="00646810" w:rsidRDefault="00C0287D" w:rsidP="00A624C5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i/>
          <w:iCs/>
        </w:rPr>
      </w:pPr>
      <w:r w:rsidRPr="00646810">
        <w:rPr>
          <w:rFonts w:ascii="Calibri" w:hAnsi="Calibri" w:cs="Times New Roman"/>
          <w:bCs/>
          <w:i/>
          <w:iCs/>
        </w:rPr>
        <w:t>(fare una croce sulla casella che interessa)</w:t>
      </w:r>
    </w:p>
    <w:p w:rsidR="00C0287D" w:rsidRPr="00646810" w:rsidRDefault="00C0287D" w:rsidP="00A624C5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□ </w:t>
      </w: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RAGGRUPPAMENTO TEMPORANEO </w:t>
      </w:r>
      <w:r w:rsidRPr="00646810">
        <w:rPr>
          <w:rFonts w:ascii="Calibri" w:hAnsi="Calibri" w:cs="Times New Roman"/>
          <w:bCs/>
          <w:sz w:val="22"/>
          <w:szCs w:val="22"/>
        </w:rPr>
        <w:t>(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art. 45, c.2, lett. d) D.Lgs. n. 50/2016)</w:t>
      </w:r>
    </w:p>
    <w:p w:rsidR="00C0287D" w:rsidRPr="00646810" w:rsidRDefault="00C0287D" w:rsidP="00A624C5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i/>
          <w:iCs/>
        </w:rPr>
      </w:pPr>
      <w:r w:rsidRPr="00646810">
        <w:rPr>
          <w:rFonts w:ascii="Calibri" w:hAnsi="Calibri" w:cs="Times New Roman"/>
          <w:bCs/>
          <w:i/>
          <w:iCs/>
        </w:rPr>
        <w:t>ovvero</w:t>
      </w:r>
    </w:p>
    <w:p w:rsidR="00C0287D" w:rsidRPr="00646810" w:rsidRDefault="00C0287D" w:rsidP="00A624C5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□ </w:t>
      </w: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CONSORZIO ORDINARIO DI CONCORRENTI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(art. 45, c.2, lett. e) D.Lgs. n. 50/2016)</w:t>
      </w:r>
    </w:p>
    <w:p w:rsidR="00C0287D" w:rsidRPr="00646810" w:rsidRDefault="00C0287D" w:rsidP="00A624C5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i/>
          <w:iCs/>
        </w:rPr>
      </w:pPr>
      <w:r w:rsidRPr="00646810">
        <w:rPr>
          <w:rFonts w:ascii="Calibri" w:hAnsi="Calibri" w:cs="Times New Roman"/>
          <w:bCs/>
          <w:i/>
          <w:iCs/>
        </w:rPr>
        <w:t>ovvero</w:t>
      </w:r>
    </w:p>
    <w:p w:rsidR="00C0287D" w:rsidRPr="00646810" w:rsidRDefault="00C0287D" w:rsidP="00A624C5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□ </w:t>
      </w: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GEIE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(art. 45, c.2, lett. g) D.Lgs. n. 50/2016)</w:t>
      </w:r>
      <w:r w:rsidR="00A624C5"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 </w:t>
      </w:r>
      <w:r w:rsidRPr="00646810">
        <w:rPr>
          <w:rFonts w:ascii="Calibri" w:hAnsi="Calibri" w:cs="Times New Roman"/>
          <w:bCs/>
          <w:sz w:val="22"/>
          <w:szCs w:val="22"/>
        </w:rPr>
        <w:t xml:space="preserve">di TIPO ORIZZONTALE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(art. 48, c.1, D.Lgs. n. 50/2016)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COMPOSIZIONE DEL RAGGRUPPAMENTO TEMPORANEO O CONSORZIO ORDINARIO DI CUI ALL’ART. 45, COMMA 2, LETT. </w:t>
      </w:r>
      <w:r w:rsidRPr="00646810">
        <w:rPr>
          <w:rFonts w:ascii="Calibri" w:hAnsi="Calibri" w:cs="Times New Roman"/>
          <w:b/>
          <w:bCs/>
          <w:i/>
          <w:iCs/>
          <w:sz w:val="22"/>
          <w:szCs w:val="22"/>
        </w:rPr>
        <w:t xml:space="preserve">D), E) </w:t>
      </w:r>
      <w:r w:rsidRPr="00646810">
        <w:rPr>
          <w:rFonts w:ascii="Calibri" w:hAnsi="Calibri" w:cs="Times New Roman"/>
          <w:b/>
          <w:bCs/>
          <w:sz w:val="22"/>
          <w:szCs w:val="22"/>
        </w:rPr>
        <w:t>DEL D.LGS. N. 50/2016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</w:rPr>
      </w:pPr>
      <w:r w:rsidRPr="00646810">
        <w:rPr>
          <w:rFonts w:ascii="Calibri" w:hAnsi="Calibri" w:cs="Times New Roman"/>
          <w:bCs/>
          <w:i/>
          <w:iCs/>
        </w:rPr>
        <w:t>(indicare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IMPRESA MANDANTE/CONSORZIATA ________________________________________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____</w:t>
      </w:r>
      <w:r w:rsidRPr="00646810">
        <w:rPr>
          <w:rFonts w:ascii="Calibri" w:hAnsi="Calibri" w:cs="Times New Roman"/>
          <w:bCs/>
          <w:sz w:val="22"/>
          <w:szCs w:val="22"/>
        </w:rPr>
        <w:t>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in possesso di attestazione di qualificazione SOA nella/e seguente/i categoria/e e classifica/che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>(indicare solo quelle pertinenti all’appalto</w:t>
      </w:r>
      <w:r w:rsidRPr="00646810">
        <w:rPr>
          <w:rFonts w:ascii="Calibri" w:hAnsi="Calibri" w:cs="Times New Roman"/>
          <w:bCs/>
          <w:sz w:val="22"/>
          <w:szCs w:val="22"/>
        </w:rPr>
        <w:t>)</w:t>
      </w:r>
    </w:p>
    <w:p w:rsidR="00C0287D" w:rsidRPr="00646810" w:rsidRDefault="00C0287D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Pr="00646810" w:rsidRDefault="00A624C5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IMPRESA MANDANTE/CONSORZIATA __________________________________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</w:t>
      </w:r>
      <w:r w:rsidR="004C0D7A" w:rsidRPr="00646810">
        <w:rPr>
          <w:rFonts w:ascii="Calibri" w:hAnsi="Calibri" w:cs="Times New Roman"/>
          <w:bCs/>
          <w:sz w:val="22"/>
          <w:szCs w:val="22"/>
        </w:rPr>
        <w:t>________</w:t>
      </w:r>
      <w:r w:rsidRPr="00646810">
        <w:rPr>
          <w:rFonts w:ascii="Calibri" w:hAnsi="Calibri" w:cs="Times New Roman"/>
          <w:bCs/>
          <w:sz w:val="22"/>
          <w:szCs w:val="22"/>
        </w:rPr>
        <w:t>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in possesso di attestazione di qualificazione SOA nella/e seguente/i categoria/e e classifica/che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</w:rPr>
      </w:pPr>
      <w:r w:rsidRPr="00646810">
        <w:rPr>
          <w:rFonts w:ascii="Calibri" w:hAnsi="Calibri" w:cs="Times New Roman"/>
          <w:bCs/>
          <w:i/>
          <w:iCs/>
        </w:rPr>
        <w:t>(indicare solo quelle pertinenti all’appalto</w:t>
      </w:r>
      <w:r w:rsidRPr="00646810">
        <w:rPr>
          <w:rFonts w:ascii="Calibri" w:hAnsi="Calibri" w:cs="Times New Roman"/>
          <w:bCs/>
        </w:rPr>
        <w:t>)</w:t>
      </w:r>
    </w:p>
    <w:p w:rsidR="00C0287D" w:rsidRPr="00646810" w:rsidRDefault="00C0287D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646810" w:rsidRDefault="00A624C5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ab/>
        <w:t>Categoria ___________________________ classifica________________________________</w:t>
      </w:r>
    </w:p>
    <w:p w:rsidR="00A624C5" w:rsidRPr="00646810" w:rsidRDefault="00A624C5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IMPRESA MANDANTE/CONSORZIATA _______________________________________________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in possesso di attestazione di qualificazione SOA nella/e seguente/i categoria/e e classifica/che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</w:rPr>
      </w:pPr>
      <w:r w:rsidRPr="00646810">
        <w:rPr>
          <w:rFonts w:ascii="Calibri" w:hAnsi="Calibri" w:cs="Times New Roman"/>
          <w:bCs/>
          <w:i/>
          <w:iCs/>
        </w:rPr>
        <w:t>(indicare solo quelle pertinenti all’appalto</w:t>
      </w:r>
      <w:r w:rsidRPr="00646810">
        <w:rPr>
          <w:rFonts w:ascii="Calibri" w:hAnsi="Calibri" w:cs="Times New Roman"/>
          <w:bCs/>
        </w:rPr>
        <w:t>)</w:t>
      </w:r>
    </w:p>
    <w:p w:rsidR="00C0287D" w:rsidRDefault="00C0287D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Categoria ___________________________ classifica________________________________</w:t>
      </w:r>
    </w:p>
    <w:p w:rsidR="00AA2F95" w:rsidRPr="00646810" w:rsidRDefault="00AA2F95" w:rsidP="00AA2F9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Cs/>
          <w:sz w:val="22"/>
          <w:szCs w:val="22"/>
        </w:rPr>
        <w:t>EVENTUALE IMPRESA COOPTATA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 </w:t>
      </w:r>
      <w:r w:rsidR="00A624C5" w:rsidRPr="00646810">
        <w:rPr>
          <w:rFonts w:ascii="Calibri" w:hAnsi="Calibri" w:cs="Times New Roman"/>
          <w:bCs/>
          <w:sz w:val="22"/>
          <w:szCs w:val="22"/>
        </w:rPr>
        <w:t>_____________________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</w:t>
      </w:r>
      <w:r w:rsidR="00A624C5" w:rsidRPr="00646810">
        <w:rPr>
          <w:rFonts w:ascii="Calibri" w:hAnsi="Calibri" w:cs="Times New Roman"/>
          <w:bCs/>
          <w:i/>
          <w:iCs/>
          <w:sz w:val="22"/>
          <w:szCs w:val="22"/>
        </w:rPr>
        <w:t>_________</w:t>
      </w:r>
      <w:r w:rsidR="004C0D7A" w:rsidRPr="00646810">
        <w:rPr>
          <w:rFonts w:ascii="Calibri" w:hAnsi="Calibri" w:cs="Times New Roman"/>
          <w:bCs/>
          <w:i/>
          <w:iCs/>
          <w:sz w:val="22"/>
          <w:szCs w:val="22"/>
        </w:rPr>
        <w:t>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___________________________________________________________________</w:t>
      </w:r>
      <w:r w:rsidR="00A624C5" w:rsidRPr="00646810">
        <w:rPr>
          <w:rFonts w:ascii="Calibri" w:hAnsi="Calibri" w:cs="Times New Roman"/>
          <w:bCs/>
          <w:i/>
          <w:iCs/>
          <w:sz w:val="22"/>
          <w:szCs w:val="22"/>
        </w:rPr>
        <w:t>_________</w:t>
      </w:r>
      <w:r w:rsidR="00AA2F95">
        <w:rPr>
          <w:rFonts w:ascii="Calibri" w:hAnsi="Calibri" w:cs="Times New Roman"/>
          <w:bCs/>
          <w:i/>
          <w:iCs/>
          <w:sz w:val="22"/>
          <w:szCs w:val="22"/>
        </w:rPr>
        <w:t>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</w:t>
      </w:r>
    </w:p>
    <w:p w:rsidR="00C0287D" w:rsidRPr="00646810" w:rsidRDefault="00C0287D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Default="00C0287D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lastRenderedPageBreak/>
        <w:t>Categoria ___________________________ classifica________________________________</w:t>
      </w:r>
    </w:p>
    <w:p w:rsidR="00667B99" w:rsidRPr="00646810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</w:rPr>
      </w:pPr>
      <w:r w:rsidRPr="00646810">
        <w:rPr>
          <w:rFonts w:ascii="Calibri" w:hAnsi="Calibri" w:cs="Times New Roman"/>
          <w:bCs/>
          <w:i/>
          <w:iCs/>
        </w:rPr>
        <w:t>NB: L’impresa cooptata può essere qualificata anche per categorie e importi diversi da quelli richiesti nel bando, a condizione che i lavori eseguiti non superino il 20% dell’importo complessivo dei lavori e che l’ammontare complessivo delle qualificazioni possedute sia almeno pari all’importo dei lavori che saranno ad essa affidati</w:t>
      </w:r>
    </w:p>
    <w:p w:rsidR="00AA2F95" w:rsidRDefault="00AA2F95" w:rsidP="00A624C5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</w:p>
    <w:p w:rsidR="00667B99" w:rsidRPr="00374E08" w:rsidRDefault="00667B99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SOGGETTO MANDANTE/CONSORZIATO PER L’ESECUZIONE DEI SERVIZI DI INGEGNERIA E ARCHITETTURA</w:t>
      </w:r>
    </w:p>
    <w:p w:rsidR="00AA2F95" w:rsidRPr="00374E08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______________________________________</w:t>
      </w:r>
      <w:r w:rsidR="00667B99" w:rsidRPr="00374E08">
        <w:rPr>
          <w:rFonts w:ascii="Calibri" w:hAnsi="Calibri" w:cs="Times New Roman"/>
          <w:bCs/>
          <w:sz w:val="22"/>
          <w:szCs w:val="22"/>
        </w:rPr>
        <w:t>______________________________________</w:t>
      </w:r>
      <w:r w:rsidRPr="00374E08">
        <w:rPr>
          <w:rFonts w:ascii="Calibri" w:hAnsi="Calibri" w:cs="Times New Roman"/>
          <w:bCs/>
          <w:sz w:val="22"/>
          <w:szCs w:val="22"/>
        </w:rPr>
        <w:t>_________</w:t>
      </w:r>
    </w:p>
    <w:p w:rsidR="00AA2F95" w:rsidRPr="00374E08" w:rsidRDefault="00667B99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in possesso dei seguenti requisiti di qualificazione:</w:t>
      </w:r>
    </w:p>
    <w:p w:rsidR="00667B99" w:rsidRPr="00374E08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 xml:space="preserve">Categoria </w:t>
      </w:r>
      <w:r w:rsidR="00667B99" w:rsidRPr="00374E08">
        <w:rPr>
          <w:rFonts w:ascii="Calibri" w:hAnsi="Calibri" w:cs="Times New Roman"/>
          <w:bCs/>
          <w:sz w:val="22"/>
          <w:szCs w:val="22"/>
          <w:u w:val="single"/>
        </w:rPr>
        <w:t>EDILIZIA – E.20</w:t>
      </w:r>
    </w:p>
    <w:p w:rsidR="00AA2F95" w:rsidRPr="00374E08" w:rsidRDefault="00667B99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IMPIANTI – IA.03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STRUTTURE – S.03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Asseverazione di Congruità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667B99" w:rsidRPr="00374E08" w:rsidRDefault="00374E08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Visto di Conformità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667B99" w:rsidRPr="00374E08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SOGGETTO MANDANTE/CONSORZIATO PER L’ESECUZIONE DEI SERVIZI DI INGEGNERIA E ARCHITETTURA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_____________________________________________________________________________________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in possesso dei seguenti requisiti di qualificazione: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EDILIZIA – E.20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IMPIANTI – IA.03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lastRenderedPageBreak/>
        <w:t>Categoria STRUTTURE – S.03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Asseverazione di Congruità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Visto di Conformità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667B99" w:rsidRDefault="00667B99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highlight w:val="yellow"/>
        </w:rPr>
      </w:pP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SOGGETTO MANDANTE/CONSORZIATO PER L’ESECUZIONE DEI SERVIZI DI INGEGNERIA E ARCHITETTURA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_____________________________________________________________________________________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in possesso dei seguenti requisiti di qualificazione: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EDILIZIA – E.20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IMPIANTI – IA.03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STRUTTURE – S.03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Asseverazione di Congruità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Visto di Conformità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374E08" w:rsidRDefault="00374E08" w:rsidP="00667B99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highlight w:val="yellow"/>
        </w:rPr>
      </w:pP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SOGGETTO MANDANTE/CONSORZIATO PER L’ESECUZIONE DEI SERVIZI DI INGEGNERIA E ARCHITETTURA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_____________________________________________________________________________________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in possesso dei seguenti requisiti di qualificazione: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lastRenderedPageBreak/>
        <w:t>Categoria EDILIZIA – E.20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IMPIANTI – IA.03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Categoria STRUTTURE – S.03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importo req. I) € ____________</w:t>
      </w:r>
      <w:r w:rsidRPr="00374E08">
        <w:rPr>
          <w:rFonts w:ascii="Calibri" w:hAnsi="Calibri" w:cs="Times New Roman"/>
          <w:bCs/>
          <w:sz w:val="22"/>
          <w:szCs w:val="22"/>
        </w:rPr>
        <w:tab/>
        <w:t>importo req. II) € _____________</w:t>
      </w:r>
      <w:r w:rsidRPr="00374E08">
        <w:tab/>
      </w:r>
      <w:r w:rsidRPr="00374E08">
        <w:rPr>
          <w:rFonts w:ascii="Calibri" w:hAnsi="Calibri" w:cs="Times New Roman"/>
          <w:bCs/>
          <w:sz w:val="22"/>
          <w:szCs w:val="22"/>
        </w:rPr>
        <w:t>importo req. III) € 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Asseverazione di Congruità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Cs/>
          <w:sz w:val="22"/>
          <w:szCs w:val="22"/>
          <w:u w:val="single"/>
        </w:rPr>
        <w:t>Visto di Conformità</w:t>
      </w:r>
    </w:p>
    <w:p w:rsidR="00374E08" w:rsidRP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374E08">
        <w:rPr>
          <w:rFonts w:ascii="Calibri" w:hAnsi="Calibri" w:cs="Times New Roman"/>
          <w:bCs/>
          <w:sz w:val="22"/>
          <w:szCs w:val="22"/>
        </w:rPr>
        <w:t>Numero interventi _________________ Importo complessivo interventi € ___________________________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INDICAZIONE QUOTA DI PARTECIPAZIONE </w:t>
      </w:r>
      <w:r w:rsidR="00374E08">
        <w:rPr>
          <w:rFonts w:ascii="Calibri" w:hAnsi="Calibri" w:cs="Times New Roman"/>
          <w:b/>
          <w:bCs/>
          <w:sz w:val="22"/>
          <w:szCs w:val="22"/>
        </w:rPr>
        <w:t xml:space="preserve">PER L’ESECUZIONE DEI LAVORI </w:t>
      </w:r>
      <w:r w:rsidRPr="00646810">
        <w:rPr>
          <w:rFonts w:ascii="Calibri" w:hAnsi="Calibri" w:cs="Times New Roman"/>
          <w:b/>
          <w:bCs/>
          <w:sz w:val="22"/>
          <w:szCs w:val="22"/>
        </w:rPr>
        <w:t>ALL’INTERNO DEL RAGGRUPPAMENTO O CONSORZIO ORDINARIO O GEIE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>Indicare per ogni impresa partecipante al Raggruppamento o Consorzio ordinario o Geie le categorie di lavori che si intendono assumere e le rispettive quote di partecipazione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CATEGORIA LAVORI OG1 </w:t>
      </w:r>
      <w:r w:rsidRPr="00646810">
        <w:rPr>
          <w:rFonts w:ascii="Calibri" w:hAnsi="Calibri" w:cs="Times New Roman"/>
          <w:bCs/>
          <w:i/>
          <w:sz w:val="22"/>
          <w:szCs w:val="22"/>
        </w:rPr>
        <w:t>(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PREVALENTE)</w:t>
      </w:r>
    </w:p>
    <w:p w:rsidR="00C0287D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Cs/>
          <w:i/>
          <w:iCs/>
          <w:sz w:val="22"/>
          <w:szCs w:val="22"/>
        </w:rPr>
        <w:t xml:space="preserve">Mandataria/capogruppo </w:t>
      </w:r>
      <w:r w:rsidR="00C0287D"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="00C0287D"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646810" w:rsidRDefault="00C0287D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646810" w:rsidRDefault="00C0287D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646810" w:rsidRDefault="00A624C5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Eventuale Cooptata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</w:r>
      <w:r w:rsidR="00C0287D"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="00C0287D"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Lavori ______ per € _____________</w:t>
      </w:r>
    </w:p>
    <w:p w:rsidR="00A624C5" w:rsidRPr="00646810" w:rsidRDefault="00A624C5" w:rsidP="00A624C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CATEGORIA LAVORI </w:t>
      </w:r>
      <w:r w:rsidR="00AA2F95">
        <w:rPr>
          <w:rFonts w:ascii="Calibri" w:hAnsi="Calibri" w:cs="Times New Roman"/>
          <w:b/>
          <w:bCs/>
          <w:sz w:val="22"/>
          <w:szCs w:val="22"/>
        </w:rPr>
        <w:t>OS 6</w:t>
      </w:r>
      <w:r w:rsidRPr="00646810">
        <w:rPr>
          <w:rFonts w:ascii="Calibri" w:hAnsi="Calibri" w:cs="Times New Roman"/>
          <w:bCs/>
          <w:sz w:val="22"/>
          <w:szCs w:val="22"/>
        </w:rPr>
        <w:t xml:space="preserve"> </w:t>
      </w:r>
      <w:r w:rsidRPr="00646810">
        <w:rPr>
          <w:rFonts w:ascii="Calibri" w:hAnsi="Calibri" w:cs="Times New Roman"/>
          <w:bCs/>
          <w:i/>
          <w:sz w:val="22"/>
          <w:szCs w:val="22"/>
        </w:rPr>
        <w:t>(SCORPORABILE)</w:t>
      </w:r>
    </w:p>
    <w:p w:rsidR="00C0287D" w:rsidRPr="00646810" w:rsidRDefault="00C0287D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C0287D" w:rsidRPr="00646810" w:rsidRDefault="00C0287D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C0287D" w:rsidRPr="00646810" w:rsidRDefault="00C0287D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C0287D" w:rsidRPr="00646810" w:rsidRDefault="00A624C5" w:rsidP="00A624C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lastRenderedPageBreak/>
        <w:t xml:space="preserve">Eventuale Cooptata </w:t>
      </w:r>
      <w:r w:rsidRPr="00646810">
        <w:rPr>
          <w:rFonts w:ascii="Calibri" w:hAnsi="Calibri" w:cs="Times New Roman"/>
          <w:bCs/>
          <w:sz w:val="22"/>
          <w:szCs w:val="22"/>
        </w:rPr>
        <w:tab/>
      </w:r>
      <w:r w:rsidR="00C0287D" w:rsidRPr="00646810">
        <w:rPr>
          <w:rFonts w:ascii="Calibri" w:hAnsi="Calibri" w:cs="Times New Roman"/>
          <w:bCs/>
          <w:sz w:val="22"/>
          <w:szCs w:val="22"/>
        </w:rPr>
        <w:t>___________________</w:t>
      </w:r>
      <w:r w:rsidR="00C0287D"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AA2F95" w:rsidRPr="00646810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CATEGORIA LAVORI </w:t>
      </w:r>
      <w:r>
        <w:rPr>
          <w:rFonts w:ascii="Calibri" w:hAnsi="Calibri" w:cs="Times New Roman"/>
          <w:b/>
          <w:bCs/>
          <w:sz w:val="22"/>
          <w:szCs w:val="22"/>
        </w:rPr>
        <w:t>OS 7</w:t>
      </w:r>
      <w:r w:rsidRPr="00646810">
        <w:rPr>
          <w:rFonts w:ascii="Calibri" w:hAnsi="Calibri" w:cs="Times New Roman"/>
          <w:bCs/>
          <w:sz w:val="22"/>
          <w:szCs w:val="22"/>
        </w:rPr>
        <w:t xml:space="preserve"> </w:t>
      </w:r>
      <w:r w:rsidRPr="00646810">
        <w:rPr>
          <w:rFonts w:ascii="Calibri" w:hAnsi="Calibri" w:cs="Times New Roman"/>
          <w:bCs/>
          <w:i/>
          <w:sz w:val="22"/>
          <w:szCs w:val="22"/>
        </w:rPr>
        <w:t>(SCORPORABILE)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Eventuale Cooptata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AA2F95" w:rsidRPr="00646810" w:rsidRDefault="00AA2F95" w:rsidP="00AA2F9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CATEGORIA LAVORI </w:t>
      </w:r>
      <w:r>
        <w:rPr>
          <w:rFonts w:ascii="Calibri" w:hAnsi="Calibri" w:cs="Times New Roman"/>
          <w:b/>
          <w:bCs/>
          <w:sz w:val="22"/>
          <w:szCs w:val="22"/>
        </w:rPr>
        <w:t>OS 30</w:t>
      </w:r>
      <w:r w:rsidRPr="00646810">
        <w:rPr>
          <w:rFonts w:ascii="Calibri" w:hAnsi="Calibri" w:cs="Times New Roman"/>
          <w:bCs/>
          <w:sz w:val="22"/>
          <w:szCs w:val="22"/>
        </w:rPr>
        <w:t xml:space="preserve"> </w:t>
      </w:r>
      <w:r w:rsidRPr="00646810">
        <w:rPr>
          <w:rFonts w:ascii="Calibri" w:hAnsi="Calibri" w:cs="Times New Roman"/>
          <w:bCs/>
          <w:i/>
          <w:sz w:val="22"/>
          <w:szCs w:val="22"/>
        </w:rPr>
        <w:t>(SCORPORABILE)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AA2F95" w:rsidRPr="00646810" w:rsidRDefault="00AA2F95" w:rsidP="00AA2F95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 xml:space="preserve">Eventuale Cooptata </w:t>
      </w:r>
      <w:r w:rsidRPr="00646810">
        <w:rPr>
          <w:rFonts w:ascii="Calibri" w:hAnsi="Calibri" w:cs="Times New Roman"/>
          <w:b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sz w:val="22"/>
          <w:szCs w:val="22"/>
        </w:rPr>
        <w:tab/>
        <w:t>% Lavori ______ per € _____________</w:t>
      </w:r>
    </w:p>
    <w:p w:rsidR="00C0287D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646810">
        <w:rPr>
          <w:rFonts w:ascii="Calibri" w:hAnsi="Calibri" w:cs="Times New Roman"/>
          <w:b/>
          <w:bCs/>
          <w:sz w:val="22"/>
          <w:szCs w:val="22"/>
        </w:rPr>
        <w:t xml:space="preserve">INDICAZIONE QUOTA DI PARTECIPAZIONE </w:t>
      </w:r>
      <w:r>
        <w:rPr>
          <w:rFonts w:ascii="Calibri" w:hAnsi="Calibri" w:cs="Times New Roman"/>
          <w:b/>
          <w:bCs/>
          <w:sz w:val="22"/>
          <w:szCs w:val="22"/>
        </w:rPr>
        <w:t xml:space="preserve">PER I SERVIZI DI INGEGNERIA E ARCHITETTURA </w:t>
      </w:r>
      <w:r w:rsidRPr="00646810">
        <w:rPr>
          <w:rFonts w:ascii="Calibri" w:hAnsi="Calibri" w:cs="Times New Roman"/>
          <w:b/>
          <w:bCs/>
          <w:sz w:val="22"/>
          <w:szCs w:val="22"/>
        </w:rPr>
        <w:t>ALL’INTERNO DEL RAGGRUPPAMENTO O CONSORZIO ORDINARIO O GEIE</w:t>
      </w: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Indicare per ogni </w:t>
      </w:r>
      <w:r>
        <w:rPr>
          <w:rFonts w:ascii="Calibri" w:hAnsi="Calibri" w:cs="Times New Roman"/>
          <w:bCs/>
          <w:i/>
          <w:iCs/>
          <w:sz w:val="22"/>
          <w:szCs w:val="22"/>
        </w:rPr>
        <w:t xml:space="preserve">soggetto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partecipante al Raggruppamento o Consorzio ordinario o Geie le categorie di </w:t>
      </w:r>
      <w:r>
        <w:rPr>
          <w:rFonts w:ascii="Calibri" w:hAnsi="Calibri" w:cs="Times New Roman"/>
          <w:bCs/>
          <w:i/>
          <w:iCs/>
          <w:sz w:val="22"/>
          <w:szCs w:val="22"/>
        </w:rPr>
        <w:t xml:space="preserve">Servizi di Ingegneria e Architettura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che si intendono assumere e le rispettive quote di partecipazione</w:t>
      </w: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374E08">
        <w:rPr>
          <w:rFonts w:ascii="Calibri" w:hAnsi="Calibri" w:cs="Times New Roman"/>
          <w:b/>
          <w:bCs/>
          <w:sz w:val="22"/>
          <w:szCs w:val="22"/>
          <w:u w:val="single"/>
        </w:rPr>
        <w:t>Categoria EDILIZIA – E.20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Cs/>
          <w:i/>
          <w:i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374E08">
        <w:rPr>
          <w:rFonts w:ascii="Calibri" w:hAnsi="Calibri" w:cs="Times New Roman"/>
          <w:b/>
          <w:bCs/>
          <w:sz w:val="22"/>
          <w:szCs w:val="22"/>
          <w:u w:val="single"/>
        </w:rPr>
        <w:t>Categoria IMPIANTI – IA.03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Cs/>
          <w:i/>
          <w:i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374E08">
        <w:rPr>
          <w:rFonts w:ascii="Calibri" w:hAnsi="Calibri" w:cs="Times New Roman"/>
          <w:b/>
          <w:bCs/>
          <w:sz w:val="22"/>
          <w:szCs w:val="22"/>
          <w:u w:val="single"/>
        </w:rPr>
        <w:t>Categoria STRUTTURE – S.03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Cs/>
          <w:i/>
          <w:i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  <w:u w:val="single"/>
        </w:rPr>
        <w:t>Asseverazione di Congruità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Cs/>
          <w:i/>
          <w:i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374E08" w:rsidRPr="00646810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  <w:u w:val="single"/>
        </w:rPr>
        <w:t>Visto di Conformità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>
        <w:rPr>
          <w:rFonts w:ascii="Calibri" w:hAnsi="Calibri" w:cs="Times New Roman"/>
          <w:bCs/>
          <w:i/>
          <w:iCs/>
          <w:sz w:val="22"/>
          <w:szCs w:val="22"/>
        </w:rPr>
        <w:t xml:space="preserve">Mandataria/capogruppo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Pr="00646810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374E08" w:rsidRDefault="00374E08" w:rsidP="00374E08">
      <w:pPr>
        <w:spacing w:before="240" w:after="0" w:line="240" w:lineRule="auto"/>
        <w:ind w:left="567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 xml:space="preserve">Mandante/Consorziata 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___________________</w:t>
      </w:r>
      <w:r w:rsidRPr="00646810">
        <w:rPr>
          <w:rFonts w:ascii="Calibri" w:hAnsi="Calibri" w:cs="Times New Roman"/>
          <w:bCs/>
          <w:i/>
          <w:iCs/>
          <w:sz w:val="22"/>
          <w:szCs w:val="22"/>
        </w:rPr>
        <w:tab/>
        <w:t>% ______ per € _____________</w:t>
      </w:r>
    </w:p>
    <w:p w:rsidR="00A624C5" w:rsidRPr="00646810" w:rsidRDefault="00A624C5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Firma Mandataria/Capogruppo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____________________________</w:t>
      </w:r>
    </w:p>
    <w:p w:rsidR="00C0287D" w:rsidRPr="00646810" w:rsidRDefault="00C0287D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p w:rsidR="00C0287D" w:rsidRPr="00646810" w:rsidRDefault="00DC2F9A" w:rsidP="00A624C5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46810">
        <w:rPr>
          <w:rFonts w:ascii="Calibri" w:hAnsi="Calibri" w:cs="Times New Roman"/>
          <w:bCs/>
          <w:sz w:val="22"/>
          <w:szCs w:val="22"/>
        </w:rPr>
        <w:t>Firme</w:t>
      </w:r>
      <w:r w:rsidR="00A624C5" w:rsidRPr="00646810">
        <w:rPr>
          <w:rFonts w:ascii="Calibri" w:hAnsi="Calibri" w:cs="Times New Roman"/>
          <w:bCs/>
          <w:sz w:val="22"/>
          <w:szCs w:val="22"/>
        </w:rPr>
        <w:t xml:space="preserve"> - </w:t>
      </w:r>
      <w:r w:rsidRPr="00646810">
        <w:rPr>
          <w:rFonts w:ascii="Calibri" w:hAnsi="Calibri" w:cs="Times New Roman"/>
          <w:bCs/>
          <w:sz w:val="22"/>
          <w:szCs w:val="22"/>
        </w:rPr>
        <w:t>mandanti o consorziate (Comprese le eventuali cooptate)</w:t>
      </w:r>
    </w:p>
    <w:p w:rsidR="00DC2F9A" w:rsidRDefault="00DC2F9A" w:rsidP="00A624C5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374E08" w:rsidRDefault="00374E08" w:rsidP="00374E08">
      <w:pPr>
        <w:spacing w:before="240" w:after="0" w:line="240" w:lineRule="auto"/>
        <w:jc w:val="both"/>
        <w:rPr>
          <w:rFonts w:ascii="Calibri" w:hAnsi="Calibri" w:cs="Times New Roman"/>
          <w:b/>
          <w:bCs/>
          <w:iCs/>
          <w:sz w:val="22"/>
          <w:szCs w:val="22"/>
        </w:rPr>
      </w:pPr>
      <w:r w:rsidRPr="00646810">
        <w:rPr>
          <w:rFonts w:ascii="Calibri" w:hAnsi="Calibri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DC2F9A" w:rsidRPr="00646810" w:rsidRDefault="00DC2F9A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bookmarkStart w:id="0" w:name="_GoBack"/>
      <w:bookmarkEnd w:id="0"/>
      <w:r w:rsidRPr="00646810">
        <w:rPr>
          <w:rFonts w:ascii="Calibri" w:hAnsi="Calibri" w:cs="Times New Roman"/>
          <w:bCs/>
          <w:i/>
          <w:iCs/>
          <w:sz w:val="22"/>
          <w:szCs w:val="22"/>
        </w:rPr>
        <w:t>Nota bene:</w:t>
      </w:r>
    </w:p>
    <w:p w:rsidR="00DC2F9A" w:rsidRPr="00646810" w:rsidRDefault="00DC2F9A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646810">
        <w:rPr>
          <w:rFonts w:ascii="Calibri" w:hAnsi="Calibri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:rsidR="00DC2F9A" w:rsidRPr="00646810" w:rsidRDefault="00DC2F9A" w:rsidP="00A624C5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</w:p>
    <w:sectPr w:rsidR="00DC2F9A" w:rsidRPr="00646810" w:rsidSect="000150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8E" w:rsidRDefault="00783E8E">
      <w:pPr>
        <w:spacing w:after="0" w:line="240" w:lineRule="auto"/>
      </w:pPr>
      <w:r>
        <w:separator/>
      </w:r>
    </w:p>
  </w:endnote>
  <w:endnote w:type="continuationSeparator" w:id="0">
    <w:p w:rsidR="00783E8E" w:rsidRDefault="0078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F404D4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1D4F00">
          <w:rPr>
            <w:noProof/>
          </w:rPr>
          <w:t>9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374E08" w:rsidRPr="00374E08" w:rsidRDefault="00374E08" w:rsidP="00374E0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374E08">
      <w:rPr>
        <w:rFonts w:ascii="Calibri" w:eastAsia="Calibri" w:hAnsi="Calibri" w:cs="Times New Roman"/>
        <w:sz w:val="16"/>
        <w:szCs w:val="16"/>
        <w:lang w:eastAsia="en-US"/>
      </w:rPr>
      <w:t>ACCORDO QUADRO PER I SERVIZI DI INGEGNERIA E ARCHITETTURA E PER L’ESECUZIONE DEI LAVORI DI</w:t>
    </w:r>
  </w:p>
  <w:p w:rsidR="00374E08" w:rsidRPr="00374E08" w:rsidRDefault="00374E08" w:rsidP="00374E0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374E08">
      <w:rPr>
        <w:rFonts w:ascii="Calibri" w:eastAsia="Calibri" w:hAnsi="Calibri" w:cs="Times New Roman"/>
        <w:sz w:val="16"/>
        <w:szCs w:val="16"/>
        <w:lang w:eastAsia="en-US"/>
      </w:rPr>
      <w:t>EFFICIENTAMENTO ENERGETICO E DI RIDUZIONE DEL RISCHIO SISMICO,</w:t>
    </w:r>
  </w:p>
  <w:p w:rsidR="00374E08" w:rsidRPr="00374E08" w:rsidRDefault="00374E08" w:rsidP="00374E0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374E08">
      <w:rPr>
        <w:rFonts w:ascii="Calibri" w:eastAsia="Calibri" w:hAnsi="Calibri" w:cs="Times New Roman"/>
        <w:sz w:val="16"/>
        <w:szCs w:val="16"/>
        <w:lang w:eastAsia="en-US"/>
      </w:rPr>
      <w:t>DA REALIZZARSI MEDIANTE SCONTO DEL CORRISPETTIVO AI SENSI DELL’ART. 121 C. 1 LETTERA A) DELLA LEGGE 17.07.2020 N. 77 E SS.MM.II.</w:t>
    </w:r>
  </w:p>
  <w:p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9D5488" w:rsidRPr="009D5488" w:rsidRDefault="009D5488" w:rsidP="009D5488">
    <w:pPr>
      <w:pStyle w:val="Pidipagina"/>
      <w:spacing w:after="0"/>
      <w:jc w:val="center"/>
      <w:rPr>
        <w:sz w:val="16"/>
        <w:szCs w:val="16"/>
      </w:rPr>
    </w:pPr>
    <w:r w:rsidRPr="009D5488">
      <w:rPr>
        <w:sz w:val="16"/>
        <w:szCs w:val="16"/>
      </w:rPr>
      <w:t>APPALTO LAVORI DI RICOSTRUZIONE DI EDIFICIO DI EDILIZIA RESIDENZIALE PUBBLICA A 6 ALLOGGI</w:t>
    </w:r>
  </w:p>
  <w:p w:rsidR="009D5488" w:rsidRDefault="009D5488" w:rsidP="009D5488">
    <w:pPr>
      <w:pStyle w:val="Pidipagina"/>
      <w:spacing w:after="0"/>
      <w:jc w:val="center"/>
      <w:rPr>
        <w:sz w:val="16"/>
        <w:szCs w:val="16"/>
      </w:rPr>
    </w:pPr>
    <w:r w:rsidRPr="009D5488">
      <w:rPr>
        <w:sz w:val="16"/>
        <w:szCs w:val="16"/>
      </w:rPr>
      <w:t>IN COMUNE DI CASTELFRANCO EMILIA (MO) - LOCALITA’ PIUMAZZO  – VIA PISACANE ANGOLO VIA MENOTTI</w:t>
    </w:r>
  </w:p>
  <w:p w:rsidR="00C0287D" w:rsidRPr="00EC35C1" w:rsidRDefault="008747EA" w:rsidP="009D5488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8E" w:rsidRDefault="00783E8E">
      <w:pPr>
        <w:spacing w:after="0" w:line="240" w:lineRule="auto"/>
      </w:pPr>
      <w:r>
        <w:separator/>
      </w:r>
    </w:p>
  </w:footnote>
  <w:footnote w:type="continuationSeparator" w:id="0">
    <w:p w:rsidR="00783E8E" w:rsidRDefault="0078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783E8E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783E8E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BB80FB9"/>
    <w:multiLevelType w:val="hybridMultilevel"/>
    <w:tmpl w:val="C902D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8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9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5997E30"/>
    <w:multiLevelType w:val="hybridMultilevel"/>
    <w:tmpl w:val="B98A5508"/>
    <w:numStyleLink w:val="Stileimportato2"/>
  </w:abstractNum>
  <w:abstractNum w:abstractNumId="49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3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4"/>
  </w:num>
  <w:num w:numId="5">
    <w:abstractNumId w:val="22"/>
  </w:num>
  <w:num w:numId="6">
    <w:abstractNumId w:val="55"/>
  </w:num>
  <w:num w:numId="7">
    <w:abstractNumId w:val="0"/>
  </w:num>
  <w:num w:numId="8">
    <w:abstractNumId w:val="57"/>
  </w:num>
  <w:num w:numId="9">
    <w:abstractNumId w:val="48"/>
    <w:lvlOverride w:ilvl="0">
      <w:lvl w:ilvl="0" w:tplc="38F2FB8A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9"/>
  </w:num>
  <w:num w:numId="11">
    <w:abstractNumId w:val="32"/>
  </w:num>
  <w:num w:numId="12">
    <w:abstractNumId w:val="19"/>
  </w:num>
  <w:num w:numId="13">
    <w:abstractNumId w:val="36"/>
  </w:num>
  <w:num w:numId="14">
    <w:abstractNumId w:val="49"/>
  </w:num>
  <w:num w:numId="15">
    <w:abstractNumId w:val="26"/>
  </w:num>
  <w:num w:numId="16">
    <w:abstractNumId w:val="15"/>
  </w:num>
  <w:num w:numId="17">
    <w:abstractNumId w:val="51"/>
  </w:num>
  <w:num w:numId="18">
    <w:abstractNumId w:val="27"/>
  </w:num>
  <w:num w:numId="19">
    <w:abstractNumId w:val="53"/>
  </w:num>
  <w:num w:numId="20">
    <w:abstractNumId w:val="33"/>
  </w:num>
  <w:num w:numId="21">
    <w:abstractNumId w:val="42"/>
  </w:num>
  <w:num w:numId="22">
    <w:abstractNumId w:val="44"/>
  </w:num>
  <w:num w:numId="23">
    <w:abstractNumId w:val="47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8"/>
  </w:num>
  <w:num w:numId="33">
    <w:abstractNumId w:val="52"/>
  </w:num>
  <w:num w:numId="34">
    <w:abstractNumId w:val="45"/>
  </w:num>
  <w:num w:numId="35">
    <w:abstractNumId w:val="41"/>
  </w:num>
  <w:num w:numId="36">
    <w:abstractNumId w:val="40"/>
  </w:num>
  <w:num w:numId="37">
    <w:abstractNumId w:val="29"/>
  </w:num>
  <w:num w:numId="38">
    <w:abstractNumId w:val="37"/>
  </w:num>
  <w:num w:numId="39">
    <w:abstractNumId w:val="59"/>
  </w:num>
  <w:num w:numId="40">
    <w:abstractNumId w:val="56"/>
  </w:num>
  <w:num w:numId="41">
    <w:abstractNumId w:val="46"/>
  </w:num>
  <w:num w:numId="4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5051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167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4F00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7F3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485"/>
    <w:rsid w:val="00362EF8"/>
    <w:rsid w:val="003654C5"/>
    <w:rsid w:val="00374E08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07779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0D7A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6810"/>
    <w:rsid w:val="00647D83"/>
    <w:rsid w:val="0065329E"/>
    <w:rsid w:val="006538FC"/>
    <w:rsid w:val="00661033"/>
    <w:rsid w:val="00662DB8"/>
    <w:rsid w:val="00665CE0"/>
    <w:rsid w:val="00667B99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83E8E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377E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5488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A2F95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AE8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04D4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074B556-365C-459E-9788-0FD1722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15051"/>
    <w:rPr>
      <w:u w:val="single"/>
    </w:rPr>
  </w:style>
  <w:style w:type="table" w:customStyle="1" w:styleId="TableNormal">
    <w:name w:val="Table Normal"/>
    <w:rsid w:val="00015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150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015051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015051"/>
  </w:style>
  <w:style w:type="paragraph" w:customStyle="1" w:styleId="Corpodeltesto1">
    <w:name w:val="Corpo del testo1"/>
    <w:rsid w:val="00015051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015051"/>
    <w:pPr>
      <w:numPr>
        <w:numId w:val="2"/>
      </w:numPr>
    </w:pPr>
  </w:style>
  <w:style w:type="numbering" w:customStyle="1" w:styleId="Stileimportato3">
    <w:name w:val="Stile importato 3"/>
    <w:rsid w:val="00015051"/>
    <w:pPr>
      <w:numPr>
        <w:numId w:val="3"/>
      </w:numPr>
    </w:pPr>
  </w:style>
  <w:style w:type="paragraph" w:customStyle="1" w:styleId="Contenutotabella">
    <w:name w:val="Contenuto tabella"/>
    <w:rsid w:val="0001505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015051"/>
    <w:pPr>
      <w:numPr>
        <w:numId w:val="4"/>
      </w:numPr>
    </w:pPr>
  </w:style>
  <w:style w:type="numbering" w:customStyle="1" w:styleId="Stileimportato5">
    <w:name w:val="Stile importato 5"/>
    <w:rsid w:val="00015051"/>
    <w:pPr>
      <w:numPr>
        <w:numId w:val="5"/>
      </w:numPr>
    </w:pPr>
  </w:style>
  <w:style w:type="numbering" w:customStyle="1" w:styleId="Stileimportato6">
    <w:name w:val="Stile importato 6"/>
    <w:rsid w:val="0001505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64C3-0B48-45A0-9231-114A12D0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12</cp:revision>
  <cp:lastPrinted>2019-06-28T09:53:00Z</cp:lastPrinted>
  <dcterms:created xsi:type="dcterms:W3CDTF">2019-07-02T09:16:00Z</dcterms:created>
  <dcterms:modified xsi:type="dcterms:W3CDTF">2021-11-05T17:09:00Z</dcterms:modified>
</cp:coreProperties>
</file>