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7012" w14:textId="2010429A" w:rsidR="008624F5" w:rsidRPr="00430A7F" w:rsidRDefault="008624F5" w:rsidP="00DC2F9A">
      <w:pPr>
        <w:pStyle w:val="Titolo1"/>
        <w:spacing w:before="240"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B94F16">
        <w:rPr>
          <w:rFonts w:ascii="Times New Roman" w:hAnsi="Times New Roman" w:cs="Times New Roman"/>
          <w:color w:val="FF0000"/>
        </w:rPr>
        <w:t>D</w:t>
      </w:r>
      <w:r w:rsidRPr="00430A7F">
        <w:rPr>
          <w:rFonts w:ascii="Times New Roman" w:hAnsi="Times New Roman" w:cs="Times New Roman"/>
          <w:color w:val="FF0000"/>
        </w:rPr>
        <w:t xml:space="preserve"> – </w:t>
      </w:r>
      <w:r>
        <w:rPr>
          <w:rFonts w:ascii="Times New Roman" w:hAnsi="Times New Roman" w:cs="Times New Roman"/>
          <w:color w:val="FF0000"/>
        </w:rPr>
        <w:t>DICHIARAZIONE PARTECIPAZIONE IN RAGGRUPPAMENTO</w:t>
      </w:r>
    </w:p>
    <w:p w14:paraId="31058DFB" w14:textId="77777777" w:rsidR="00C0287D" w:rsidRPr="00C0287D" w:rsidRDefault="00C0287D" w:rsidP="00DC2F9A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E17264" w:rsidRPr="00E17264" w14:paraId="3311330C" w14:textId="77777777" w:rsidTr="00A43461">
        <w:trPr>
          <w:cantSplit/>
        </w:trPr>
        <w:tc>
          <w:tcPr>
            <w:tcW w:w="1587" w:type="dxa"/>
          </w:tcPr>
          <w:p w14:paraId="3EE9C614" w14:textId="77777777" w:rsidR="00E17264" w:rsidRPr="00E17264" w:rsidRDefault="00E17264" w:rsidP="00DC2F9A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72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7839" w:type="dxa"/>
          </w:tcPr>
          <w:p w14:paraId="7DC96AC0" w14:textId="32B2D23A" w:rsidR="00E17264" w:rsidRPr="00E17264" w:rsidRDefault="004757BF" w:rsidP="004757B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645">
              <w:rPr>
                <w:rFonts w:ascii="Calibri" w:hAnsi="Calibri"/>
              </w:rPr>
              <w:t xml:space="preserve">PROCEDURA NEGOZIATA SENZA PUBBLICAZIONE DI BANDO PER LA ESECUZIONE DEI LAVORI DI MANUTENZIONE E PRONTO INTERVENTO DEGLI IMMOBILI IN GESTIONE AD A.C.E.R. MODENA PER IL PROSEGUIMENTO DELL’ATTIVITA’ MANUTENTIVA FINO ALL’AGGIUDICAZIONE DELLA GARA DI ACCORDO QUADRO PER IL QUADRIENNIO 2022 </w:t>
            </w:r>
            <w:r>
              <w:rPr>
                <w:rFonts w:ascii="Calibri" w:hAnsi="Calibri"/>
              </w:rPr>
              <w:t>–</w:t>
            </w:r>
            <w:r w:rsidRPr="003B6645">
              <w:rPr>
                <w:rFonts w:ascii="Calibri" w:hAnsi="Calibri"/>
              </w:rPr>
              <w:t xml:space="preserve"> 2025</w:t>
            </w:r>
          </w:p>
        </w:tc>
      </w:tr>
    </w:tbl>
    <w:p w14:paraId="4697E7D4" w14:textId="3D413DD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Il sottoscritto 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</w:t>
      </w:r>
    </w:p>
    <w:p w14:paraId="04F71020" w14:textId="0AEE93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nato a 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 il ___________________</w:t>
      </w:r>
    </w:p>
    <w:p w14:paraId="436DE882" w14:textId="7DA0AE9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Residente in Via/P.zza 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 civ. __________</w:t>
      </w:r>
    </w:p>
    <w:p w14:paraId="71557775" w14:textId="1856D38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 Prov.________________</w:t>
      </w:r>
    </w:p>
    <w:p w14:paraId="56D2DD0F" w14:textId="55FE1233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Legale rappresentante della ditta 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6D18D37A" w14:textId="0F0D09C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sede in Via / P.zza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</w:p>
    <w:p w14:paraId="02D1C0AC" w14:textId="023D6D5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 Prov. _____________</w:t>
      </w:r>
    </w:p>
    <w:p w14:paraId="00A557A1" w14:textId="099960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Codice Fiscale n. 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14:paraId="6C86192B" w14:textId="5C1BC94A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Partita IVA n. 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___________________________________</w:t>
      </w:r>
    </w:p>
    <w:p w14:paraId="2BD0574E" w14:textId="4F7ECF89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Tel. n. 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_______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cell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>. n. 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340D2644" w14:textId="4EEC979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14:paraId="4AF5A2D3" w14:textId="6580F12B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</w:p>
    <w:p w14:paraId="24BE86C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con riferimento alla persona giuridica rappresentata</w:t>
      </w:r>
    </w:p>
    <w:p w14:paraId="2D48B977" w14:textId="05668AC3" w:rsidR="00C0287D" w:rsidRPr="00A624C5" w:rsidRDefault="00A624C5" w:rsidP="00A624C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44820A6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di partecipare alla gara per l’affidamento dei lavori in epigrafe:</w:t>
      </w:r>
    </w:p>
    <w:p w14:paraId="5587314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COME IMPRESA MANDATARIA/CAPOGRUPPO</w:t>
      </w:r>
    </w:p>
    <w:p w14:paraId="3E7A543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75FDE9F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5A8D5ACB" w14:textId="77777777"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2D623B11" w14:textId="2F6FCD11"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00E5E2E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Partecipante alla presente procedura di gara in:</w:t>
      </w:r>
    </w:p>
    <w:p w14:paraId="0E3E561E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(fare una croce sulla casella che interessa)</w:t>
      </w:r>
    </w:p>
    <w:p w14:paraId="087A7819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RAGGRUPPAMENTO TEMPORANEO </w:t>
      </w:r>
      <w:r w:rsidRPr="00A624C5">
        <w:rPr>
          <w:rFonts w:ascii="Times New Roman" w:hAnsi="Times New Roman" w:cs="Times New Roman"/>
          <w:bCs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art. 45, c.2, lett. d)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5D5E02B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ovvero</w:t>
      </w:r>
    </w:p>
    <w:p w14:paraId="7A9B7F22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CONSORZIO ORDINARIO DI CONCORRENTI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lett. e)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3A69308A" w14:textId="77777777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ovvero</w:t>
      </w:r>
    </w:p>
    <w:p w14:paraId="45EF5770" w14:textId="55B907C4" w:rsidR="00C0287D" w:rsidRPr="00A624C5" w:rsidRDefault="00C0287D" w:rsidP="00A624C5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□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GEIE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45, c.2, lett. g)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di TIPO ORIZZONTALE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(art. 48, c.1, </w:t>
      </w:r>
      <w:proofErr w:type="spellStart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D.Lgs.</w:t>
      </w:r>
      <w:proofErr w:type="spellEnd"/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n. 50/2016)</w:t>
      </w:r>
    </w:p>
    <w:p w14:paraId="09FA47B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619E2420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COMPOSIZIONE DEL RAGGRUPPAMENTO TEMPORANEO O CONSORZIO ORDINARIO DI CUI ALL’ART. 45, COMMA 2, LETT. </w:t>
      </w:r>
      <w:r w:rsidRPr="00A624C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D), E) </w:t>
      </w:r>
      <w:r w:rsidRPr="00A624C5">
        <w:rPr>
          <w:rFonts w:ascii="Times New Roman" w:hAnsi="Times New Roman" w:cs="Times New Roman"/>
          <w:b/>
          <w:bCs/>
          <w:sz w:val="22"/>
          <w:szCs w:val="22"/>
        </w:rPr>
        <w:t>DEL D.LGS. N. 50/2016</w:t>
      </w:r>
    </w:p>
    <w:p w14:paraId="0ADCC801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(indicare composizione del raggruppamento o consorzio specificando la denominazione delle singole imprese mandanti, comprese le eventuali imprese cooptate, e la rispettiva categoria e classifica SOA posseduta rilevante ai fini della partecipazione alla presente gara)</w:t>
      </w:r>
    </w:p>
    <w:p w14:paraId="16344519" w14:textId="366BD0EE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</w:t>
      </w:r>
    </w:p>
    <w:p w14:paraId="6E4B9A4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6569CF6F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(indicare solo quelle pertinenti all’appalto</w:t>
      </w:r>
      <w:r w:rsidRPr="00A624C5">
        <w:rPr>
          <w:rFonts w:ascii="Times New Roman" w:hAnsi="Times New Roman" w:cs="Times New Roman"/>
          <w:bCs/>
          <w:sz w:val="22"/>
          <w:szCs w:val="22"/>
        </w:rPr>
        <w:t>)</w:t>
      </w:r>
    </w:p>
    <w:p w14:paraId="06A152B5" w14:textId="77777777" w:rsidR="00C0287D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32B1BDB5" w14:textId="40A4C34B" w:rsidR="00A624C5" w:rsidRPr="00A624C5" w:rsidRDefault="00A624C5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75EE9223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69453F" w14:textId="613B156C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</w:t>
      </w:r>
      <w:r w:rsidR="00A624C5">
        <w:rPr>
          <w:rFonts w:ascii="Times New Roman" w:hAnsi="Times New Roman" w:cs="Times New Roman"/>
          <w:bCs/>
          <w:sz w:val="22"/>
          <w:szCs w:val="22"/>
        </w:rPr>
        <w:t>_____</w:t>
      </w:r>
      <w:r w:rsidRPr="00A624C5">
        <w:rPr>
          <w:rFonts w:ascii="Times New Roman" w:hAnsi="Times New Roman" w:cs="Times New Roman"/>
          <w:bCs/>
          <w:sz w:val="22"/>
          <w:szCs w:val="22"/>
        </w:rPr>
        <w:t>_____________</w:t>
      </w:r>
    </w:p>
    <w:p w14:paraId="4D925787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0234C77D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4B4ECAE1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28CA01E4" w14:textId="78B3B5CE" w:rsidR="00C0287D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2152A49C" w14:textId="77777777"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B74DB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IMPRESA MANDANTE/CONSORZIATA _______________________________________________</w:t>
      </w:r>
    </w:p>
    <w:p w14:paraId="5B2E1131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in possesso di attestazione di qualificazione SOA nella/e seguente/i categoria/e </w:t>
      </w:r>
      <w:proofErr w:type="spellStart"/>
      <w:r w:rsidRPr="00A624C5">
        <w:rPr>
          <w:rFonts w:ascii="Times New Roman" w:hAnsi="Times New Roman" w:cs="Times New Roman"/>
          <w:bCs/>
          <w:sz w:val="22"/>
          <w:szCs w:val="22"/>
        </w:rPr>
        <w:t>e</w:t>
      </w:r>
      <w:proofErr w:type="spellEnd"/>
      <w:r w:rsidRPr="00A624C5">
        <w:rPr>
          <w:rFonts w:ascii="Times New Roman" w:hAnsi="Times New Roman" w:cs="Times New Roman"/>
          <w:bCs/>
          <w:sz w:val="22"/>
          <w:szCs w:val="22"/>
        </w:rPr>
        <w:t xml:space="preserve"> classifica/che</w:t>
      </w:r>
    </w:p>
    <w:p w14:paraId="1156743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</w:rPr>
      </w:pPr>
      <w:r w:rsidRPr="00A624C5">
        <w:rPr>
          <w:rFonts w:ascii="Times New Roman" w:hAnsi="Times New Roman" w:cs="Times New Roman"/>
          <w:bCs/>
          <w:i/>
          <w:iCs/>
        </w:rPr>
        <w:t>(indicare solo quelle pertinenti all’appalto</w:t>
      </w:r>
      <w:r w:rsidRPr="00A624C5">
        <w:rPr>
          <w:rFonts w:ascii="Times New Roman" w:hAnsi="Times New Roman" w:cs="Times New Roman"/>
          <w:bCs/>
        </w:rPr>
        <w:t>)</w:t>
      </w:r>
    </w:p>
    <w:p w14:paraId="16171027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0DD36F34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35DD8DD" w14:textId="0826CF18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Cs/>
          <w:sz w:val="22"/>
          <w:szCs w:val="22"/>
        </w:rPr>
        <w:lastRenderedPageBreak/>
        <w:t>EVENTUALE IMPRESA COOPTATA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A624C5">
        <w:rPr>
          <w:rFonts w:ascii="Times New Roman" w:hAnsi="Times New Roman" w:cs="Times New Roman"/>
          <w:bCs/>
          <w:sz w:val="22"/>
          <w:szCs w:val="22"/>
        </w:rPr>
        <w:t>_____________________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</w:t>
      </w:r>
    </w:p>
    <w:p w14:paraId="5CB3B2BE" w14:textId="7C287F21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___________________________________________________________________</w:t>
      </w:r>
      <w:r w:rsid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</w:t>
      </w:r>
    </w:p>
    <w:p w14:paraId="60BD2F57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7C0CC9BD" w14:textId="77777777" w:rsidR="00C0287D" w:rsidRPr="00A624C5" w:rsidRDefault="00C0287D" w:rsidP="00A624C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Categoria ___________________________ classifica________________________________</w:t>
      </w:r>
    </w:p>
    <w:p w14:paraId="11A4525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A624C5">
        <w:rPr>
          <w:rFonts w:ascii="Times New Roman" w:hAnsi="Times New Roman" w:cs="Times New Roman"/>
          <w:bCs/>
          <w:i/>
          <w:iCs/>
        </w:rPr>
        <w:t>NB: L’impresa cooptata può essere qualificata anche per categorie e importi diversi da quelli richiesti nel bando, a condizione che i lavori eseguiti non superino il 20% dell’importo complessivo dei lavori e che l’ammontare complessivo delle qualificazioni possedute sia almeno pari all’importo dei lavori che saranno ad essa affidati</w:t>
      </w:r>
    </w:p>
    <w:p w14:paraId="67F6D49A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346F65C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INDICAZIONE QUOTA DI PARTECIPAZIONE ALL’INTERNO DEL RAGGRUPPAMENTO O CONSORZIO ORDINARIO O GEIE</w:t>
      </w:r>
    </w:p>
    <w:p w14:paraId="5465D5CD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Indicare per ogni impresa partecipante al Raggruppamento o Consorzio ordinario o Geie le categorie di lavori che si intendono assumere e le rispettive quote di partecipazione</w:t>
      </w:r>
    </w:p>
    <w:p w14:paraId="514F2FE6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 xml:space="preserve">CATEGORIA LAVORI OG1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PREVALENTE)</w:t>
      </w:r>
    </w:p>
    <w:p w14:paraId="5E0655D0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6E7D847C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07F6E451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47CCBE94" w14:textId="4E8EE228"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ab/>
        <w:t>% Lavori ______ per € _____________</w:t>
      </w:r>
    </w:p>
    <w:p w14:paraId="72D4DE33" w14:textId="77777777" w:rsid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CF7188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sz w:val="22"/>
          <w:szCs w:val="22"/>
        </w:rPr>
        <w:t>CATEGORIA LAVORI OG11</w:t>
      </w:r>
      <w:r w:rsidRPr="00A624C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24C5">
        <w:rPr>
          <w:rFonts w:ascii="Times New Roman" w:hAnsi="Times New Roman" w:cs="Times New Roman"/>
          <w:bCs/>
          <w:i/>
          <w:sz w:val="22"/>
          <w:szCs w:val="22"/>
        </w:rPr>
        <w:t>(SCORPORABILE)</w:t>
      </w:r>
    </w:p>
    <w:p w14:paraId="3E6B7F40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Mandataria/capogruppo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6829BC63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6E9C4A4C" w14:textId="77777777" w:rsidR="00C0287D" w:rsidRPr="00A624C5" w:rsidRDefault="00C0287D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 xml:space="preserve">Mandante/Consorziata 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___________________</w:t>
      </w:r>
      <w:r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7F7477F3" w14:textId="7F2CC029" w:rsidR="00C0287D" w:rsidRPr="00A624C5" w:rsidRDefault="00A624C5" w:rsidP="00A624C5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Eventuale Cooptata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>___________________</w:t>
      </w:r>
      <w:r w:rsidR="00C0287D" w:rsidRPr="00A624C5">
        <w:rPr>
          <w:rFonts w:ascii="Times New Roman" w:hAnsi="Times New Roman" w:cs="Times New Roman"/>
          <w:bCs/>
          <w:sz w:val="22"/>
          <w:szCs w:val="22"/>
        </w:rPr>
        <w:tab/>
        <w:t>% Lavori ______ per € _____________</w:t>
      </w:r>
    </w:p>
    <w:p w14:paraId="27BC8136" w14:textId="77777777" w:rsidR="00C0287D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5D4DB9" w14:textId="77777777" w:rsidR="00A624C5" w:rsidRPr="00A624C5" w:rsidRDefault="00A624C5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5B5B2A9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Firma Mandataria/Capogruppo</w:t>
      </w:r>
    </w:p>
    <w:p w14:paraId="0D3F92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55DAD152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0A6D708F" w14:textId="25C8B446" w:rsidR="00C0287D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24C5">
        <w:rPr>
          <w:rFonts w:ascii="Times New Roman" w:hAnsi="Times New Roman" w:cs="Times New Roman"/>
          <w:bCs/>
          <w:sz w:val="22"/>
          <w:szCs w:val="22"/>
        </w:rPr>
        <w:t>Firme</w:t>
      </w:r>
      <w:r w:rsidR="00A624C5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A624C5">
        <w:rPr>
          <w:rFonts w:ascii="Times New Roman" w:hAnsi="Times New Roman" w:cs="Times New Roman"/>
          <w:bCs/>
          <w:sz w:val="22"/>
          <w:szCs w:val="22"/>
        </w:rPr>
        <w:t>Imprese mandanti o consorziate (Comprese le eventuali cooptate)</w:t>
      </w:r>
    </w:p>
    <w:p w14:paraId="7C1D9A76" w14:textId="72412B9C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624C5">
        <w:rPr>
          <w:rFonts w:ascii="Times New Roman" w:hAnsi="Times New Roman" w:cs="Times New Roman"/>
          <w:b/>
          <w:bCs/>
          <w:iCs/>
          <w:sz w:val="22"/>
          <w:szCs w:val="22"/>
        </w:rPr>
        <w:lastRenderedPageBreak/>
        <w:t>______________________________________________________________________________</w:t>
      </w:r>
    </w:p>
    <w:p w14:paraId="2383CD4E" w14:textId="77777777" w:rsidR="00C0287D" w:rsidRPr="00A624C5" w:rsidRDefault="00C0287D" w:rsidP="00A624C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9B7A479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Nota bene:</w:t>
      </w:r>
    </w:p>
    <w:p w14:paraId="5316439C" w14:textId="252DA261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624C5">
        <w:rPr>
          <w:rFonts w:ascii="Times New Roman" w:hAnsi="Times New Roman" w:cs="Times New Roman"/>
          <w:bCs/>
          <w:i/>
          <w:iCs/>
          <w:sz w:val="22"/>
          <w:szCs w:val="22"/>
        </w:rPr>
        <w:t>- la presente sottoscrizione deve essere effettuata digitalmente dai Legali Rappresentanti o dei Procuratori (in tali casi devono essere allegate le relative procure notarili)</w:t>
      </w:r>
    </w:p>
    <w:p w14:paraId="182CAC43" w14:textId="77777777" w:rsidR="00DC2F9A" w:rsidRPr="00A624C5" w:rsidRDefault="00DC2F9A" w:rsidP="00A624C5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sectPr w:rsidR="00DC2F9A" w:rsidRPr="00A624C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6B1B" w14:textId="77777777" w:rsidR="00AD3A0B" w:rsidRDefault="00AD3A0B">
      <w:pPr>
        <w:spacing w:after="0" w:line="240" w:lineRule="auto"/>
      </w:pPr>
      <w:r>
        <w:separator/>
      </w:r>
    </w:p>
  </w:endnote>
  <w:endnote w:type="continuationSeparator" w:id="0">
    <w:p w14:paraId="0549B970" w14:textId="77777777" w:rsidR="00AD3A0B" w:rsidRDefault="00AD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1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C0287D" w:rsidRDefault="00C0287D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EA">
          <w:rPr>
            <w:noProof/>
          </w:rPr>
          <w:t>4</w:t>
        </w:r>
        <w:r>
          <w:fldChar w:fldCharType="end"/>
        </w:r>
      </w:p>
    </w:sdtContent>
  </w:sdt>
  <w:p w14:paraId="7CAAF068" w14:textId="77777777"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0F6C268E" w14:textId="43718C6A" w:rsidR="00C0287D" w:rsidRPr="00EC35C1" w:rsidRDefault="00DC2F9A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RAGGRUPPAMENTO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BACC" w14:textId="77777777"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63882496" w14:textId="2974BA87" w:rsidR="00C0287D" w:rsidRPr="00EC35C1" w:rsidRDefault="008747EA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PARTECIPAZIONE IN RAGGRUPPAMENTO</w:t>
    </w:r>
  </w:p>
  <w:p w14:paraId="78F06734" w14:textId="77777777"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49C1" w14:textId="77777777" w:rsidR="00AD3A0B" w:rsidRDefault="00AD3A0B">
      <w:pPr>
        <w:spacing w:after="0" w:line="240" w:lineRule="auto"/>
      </w:pPr>
      <w:r>
        <w:separator/>
      </w:r>
    </w:p>
  </w:footnote>
  <w:footnote w:type="continuationSeparator" w:id="0">
    <w:p w14:paraId="33E0AE47" w14:textId="77777777" w:rsidR="00AD3A0B" w:rsidRDefault="00AD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4346" w14:textId="77777777" w:rsidR="00C0287D" w:rsidRPr="00EC35C1" w:rsidRDefault="00C0287D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45CAB" w14:textId="77777777" w:rsidR="00C0287D" w:rsidRPr="00852E57" w:rsidRDefault="00C0287D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04138"/>
    <w:multiLevelType w:val="multilevel"/>
    <w:tmpl w:val="8D8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4219">
    <w:abstractNumId w:val="20"/>
  </w:num>
  <w:num w:numId="2" w16cid:durableId="1817647258">
    <w:abstractNumId w:val="31"/>
  </w:num>
  <w:num w:numId="3" w16cid:durableId="1759056552">
    <w:abstractNumId w:val="23"/>
  </w:num>
  <w:num w:numId="4" w16cid:durableId="1077899281">
    <w:abstractNumId w:val="53"/>
  </w:num>
  <w:num w:numId="5" w16cid:durableId="279603954">
    <w:abstractNumId w:val="22"/>
  </w:num>
  <w:num w:numId="6" w16cid:durableId="352390788">
    <w:abstractNumId w:val="54"/>
  </w:num>
  <w:num w:numId="7" w16cid:durableId="29302876">
    <w:abstractNumId w:val="0"/>
  </w:num>
  <w:num w:numId="8" w16cid:durableId="609093795">
    <w:abstractNumId w:val="56"/>
  </w:num>
  <w:num w:numId="9" w16cid:durableId="906500383">
    <w:abstractNumId w:val="47"/>
    <w:lvlOverride w:ilvl="0">
      <w:lvl w:ilvl="0" w:tplc="A934A3F2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21073134">
    <w:abstractNumId w:val="38"/>
  </w:num>
  <w:num w:numId="11" w16cid:durableId="839999576">
    <w:abstractNumId w:val="32"/>
  </w:num>
  <w:num w:numId="12" w16cid:durableId="1987858190">
    <w:abstractNumId w:val="19"/>
  </w:num>
  <w:num w:numId="13" w16cid:durableId="761336444">
    <w:abstractNumId w:val="35"/>
  </w:num>
  <w:num w:numId="14" w16cid:durableId="1202937880">
    <w:abstractNumId w:val="48"/>
  </w:num>
  <w:num w:numId="15" w16cid:durableId="1030909373">
    <w:abstractNumId w:val="26"/>
  </w:num>
  <w:num w:numId="16" w16cid:durableId="1443037989">
    <w:abstractNumId w:val="15"/>
  </w:num>
  <w:num w:numId="17" w16cid:durableId="145318468">
    <w:abstractNumId w:val="50"/>
  </w:num>
  <w:num w:numId="18" w16cid:durableId="7341511">
    <w:abstractNumId w:val="27"/>
  </w:num>
  <w:num w:numId="19" w16cid:durableId="999772258">
    <w:abstractNumId w:val="52"/>
  </w:num>
  <w:num w:numId="20" w16cid:durableId="719668879">
    <w:abstractNumId w:val="33"/>
  </w:num>
  <w:num w:numId="21" w16cid:durableId="449325460">
    <w:abstractNumId w:val="41"/>
  </w:num>
  <w:num w:numId="22" w16cid:durableId="536240308">
    <w:abstractNumId w:val="43"/>
  </w:num>
  <w:num w:numId="23" w16cid:durableId="602568270">
    <w:abstractNumId w:val="46"/>
  </w:num>
  <w:num w:numId="24" w16cid:durableId="603921987">
    <w:abstractNumId w:val="18"/>
  </w:num>
  <w:num w:numId="25" w16cid:durableId="1233543629">
    <w:abstractNumId w:val="34"/>
  </w:num>
  <w:num w:numId="26" w16cid:durableId="1980763009">
    <w:abstractNumId w:val="3"/>
  </w:num>
  <w:num w:numId="27" w16cid:durableId="762608928">
    <w:abstractNumId w:val="5"/>
  </w:num>
  <w:num w:numId="28" w16cid:durableId="1864708919">
    <w:abstractNumId w:val="7"/>
  </w:num>
  <w:num w:numId="29" w16cid:durableId="2126538499">
    <w:abstractNumId w:val="8"/>
  </w:num>
  <w:num w:numId="30" w16cid:durableId="1176575803">
    <w:abstractNumId w:val="10"/>
  </w:num>
  <w:num w:numId="31" w16cid:durableId="1360274664">
    <w:abstractNumId w:val="14"/>
  </w:num>
  <w:num w:numId="32" w16cid:durableId="199125257">
    <w:abstractNumId w:val="37"/>
  </w:num>
  <w:num w:numId="33" w16cid:durableId="776830645">
    <w:abstractNumId w:val="51"/>
  </w:num>
  <w:num w:numId="34" w16cid:durableId="1588153758">
    <w:abstractNumId w:val="44"/>
  </w:num>
  <w:num w:numId="35" w16cid:durableId="1438791860">
    <w:abstractNumId w:val="40"/>
  </w:num>
  <w:num w:numId="36" w16cid:durableId="1431587413">
    <w:abstractNumId w:val="39"/>
  </w:num>
  <w:num w:numId="37" w16cid:durableId="1594582792">
    <w:abstractNumId w:val="29"/>
  </w:num>
  <w:num w:numId="38" w16cid:durableId="1970746608">
    <w:abstractNumId w:val="36"/>
  </w:num>
  <w:num w:numId="39" w16cid:durableId="2074738849">
    <w:abstractNumId w:val="58"/>
  </w:num>
  <w:num w:numId="40" w16cid:durableId="2000110254">
    <w:abstractNumId w:val="55"/>
  </w:num>
  <w:num w:numId="41" w16cid:durableId="1984847198">
    <w:abstractNumId w:val="45"/>
  </w:num>
  <w:num w:numId="42" w16cid:durableId="113174639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584427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325603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08297018">
    <w:abstractNumId w:val="25"/>
  </w:num>
  <w:num w:numId="46" w16cid:durableId="1961644084">
    <w:abstractNumId w:val="17"/>
  </w:num>
  <w:num w:numId="47" w16cid:durableId="1912499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61778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7869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66682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1354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1082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63FF1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272C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D656A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57BF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320C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47EA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24C5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3A0B"/>
    <w:rsid w:val="00AE21B2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94F16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DE6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2F9A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6A15-046D-4230-80EF-107906B4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3</cp:revision>
  <cp:lastPrinted>2019-06-28T09:53:00Z</cp:lastPrinted>
  <dcterms:created xsi:type="dcterms:W3CDTF">2025-08-26T09:17:00Z</dcterms:created>
  <dcterms:modified xsi:type="dcterms:W3CDTF">2025-08-28T09:56:00Z</dcterms:modified>
</cp:coreProperties>
</file>